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7AA" w:rsidRDefault="00376E9D" w:rsidP="008E0898">
      <w:pPr>
        <w:spacing w:after="0" w:line="360" w:lineRule="auto"/>
        <w:ind w:left="-567" w:firstLine="425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-1476375</wp:posOffset>
            </wp:positionH>
            <wp:positionV relativeFrom="paragraph">
              <wp:posOffset>-590550</wp:posOffset>
            </wp:positionV>
            <wp:extent cx="8072755" cy="10447020"/>
            <wp:effectExtent l="0" t="0" r="0" b="0"/>
            <wp:wrapTight wrapText="bothSides">
              <wp:wrapPolygon edited="0">
                <wp:start x="0" y="0"/>
                <wp:lineTo x="0" y="21545"/>
                <wp:lineTo x="21561" y="21545"/>
                <wp:lineTo x="21561" y="0"/>
                <wp:lineTo x="0" y="0"/>
              </wp:wrapPolygon>
            </wp:wrapTight>
            <wp:docPr id="2" name="Рисунок 2" descr="C:\Users\User\Downloads\дооп учреждения\ДООП 2024-2025\Титульники ВСЕХ програамм ГОТОВО\ВСЕ ТИТУЛЬНИКИ программ сканы 2024-25_page-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дооп учреждения\ДООП 2024-2025\Титульники ВСЕХ програамм ГОТОВО\ВСЕ ТИТУЛЬНИКИ программ сканы 2024-25_page-003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2755" cy="1044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B07AA" w:rsidRDefault="00BB07AA" w:rsidP="008E0898">
      <w:pPr>
        <w:spacing w:after="0" w:line="360" w:lineRule="auto"/>
        <w:ind w:left="-567" w:firstLine="425"/>
        <w:rPr>
          <w:rFonts w:ascii="Times New Roman" w:hAnsi="Times New Roman"/>
          <w:b/>
          <w:sz w:val="28"/>
          <w:szCs w:val="28"/>
        </w:rPr>
      </w:pPr>
    </w:p>
    <w:p w:rsidR="00BB07AA" w:rsidRDefault="00BB07AA" w:rsidP="00BB07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F7A8D" w:rsidRPr="0017309F" w:rsidRDefault="002F7A8D" w:rsidP="00BB07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7309F">
        <w:rPr>
          <w:rFonts w:ascii="Times New Roman" w:hAnsi="Times New Roman"/>
          <w:b/>
          <w:sz w:val="28"/>
          <w:szCs w:val="28"/>
        </w:rPr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73"/>
      </w:tblGrid>
      <w:tr w:rsidR="003135E4" w:rsidTr="008E0898">
        <w:trPr>
          <w:trHeight w:val="420"/>
        </w:trPr>
        <w:tc>
          <w:tcPr>
            <w:tcW w:w="9570" w:type="dxa"/>
            <w:gridSpan w:val="2"/>
            <w:hideMark/>
          </w:tcPr>
          <w:p w:rsidR="003135E4" w:rsidRDefault="003135E4" w:rsidP="003135E4">
            <w:pPr>
              <w:spacing w:after="0"/>
              <w:ind w:left="-567" w:firstLine="425"/>
              <w:jc w:val="both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Раздел №1 Комплекс основных характеристик программы</w:t>
            </w:r>
          </w:p>
        </w:tc>
      </w:tr>
      <w:tr w:rsidR="003135E4" w:rsidTr="008E0898">
        <w:tc>
          <w:tcPr>
            <w:tcW w:w="8897" w:type="dxa"/>
            <w:hideMark/>
          </w:tcPr>
          <w:p w:rsidR="003135E4" w:rsidRDefault="003135E4" w:rsidP="003135E4">
            <w:pPr>
              <w:spacing w:after="0"/>
              <w:ind w:left="-567" w:firstLine="425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1.1.  Пояснительная записка</w:t>
            </w:r>
          </w:p>
        </w:tc>
        <w:tc>
          <w:tcPr>
            <w:tcW w:w="673" w:type="dxa"/>
            <w:hideMark/>
          </w:tcPr>
          <w:p w:rsidR="003135E4" w:rsidRPr="008E0898" w:rsidRDefault="008E0898" w:rsidP="008E0898">
            <w:pPr>
              <w:spacing w:after="0"/>
              <w:ind w:left="-567" w:firstLine="425"/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  <w:r w:rsidRPr="008E0898">
              <w:rPr>
                <w:rFonts w:ascii="Times New Roman" w:eastAsia="Times New Roman" w:hAnsi="Times New Roman"/>
                <w:sz w:val="28"/>
                <w:szCs w:val="32"/>
              </w:rPr>
              <w:t>3</w:t>
            </w:r>
          </w:p>
        </w:tc>
      </w:tr>
      <w:tr w:rsidR="003135E4" w:rsidTr="008E0898">
        <w:tc>
          <w:tcPr>
            <w:tcW w:w="8897" w:type="dxa"/>
            <w:hideMark/>
          </w:tcPr>
          <w:p w:rsidR="003135E4" w:rsidRDefault="003135E4" w:rsidP="003135E4">
            <w:pPr>
              <w:spacing w:after="0"/>
              <w:ind w:left="-567" w:firstLine="425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1.2 . Цели и задачи программы</w:t>
            </w:r>
          </w:p>
        </w:tc>
        <w:tc>
          <w:tcPr>
            <w:tcW w:w="673" w:type="dxa"/>
            <w:hideMark/>
          </w:tcPr>
          <w:p w:rsidR="003135E4" w:rsidRPr="008E0898" w:rsidRDefault="008E0898" w:rsidP="008E0898">
            <w:pPr>
              <w:spacing w:after="0"/>
              <w:ind w:left="-567" w:firstLine="425"/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/>
                <w:sz w:val="28"/>
                <w:szCs w:val="32"/>
              </w:rPr>
              <w:t>6</w:t>
            </w:r>
          </w:p>
        </w:tc>
      </w:tr>
      <w:tr w:rsidR="003135E4" w:rsidTr="008E0898">
        <w:tc>
          <w:tcPr>
            <w:tcW w:w="8897" w:type="dxa"/>
            <w:hideMark/>
          </w:tcPr>
          <w:p w:rsidR="003135E4" w:rsidRDefault="003135E4" w:rsidP="003135E4">
            <w:pPr>
              <w:spacing w:after="0"/>
              <w:ind w:left="-567" w:firstLine="425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1.3. Учебные планы и содержание программы  </w:t>
            </w:r>
          </w:p>
        </w:tc>
        <w:tc>
          <w:tcPr>
            <w:tcW w:w="673" w:type="dxa"/>
            <w:hideMark/>
          </w:tcPr>
          <w:p w:rsidR="003135E4" w:rsidRPr="008E0898" w:rsidRDefault="008E0898" w:rsidP="008E0898">
            <w:pPr>
              <w:spacing w:after="0"/>
              <w:ind w:left="-567" w:firstLine="425"/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/>
                <w:sz w:val="28"/>
                <w:szCs w:val="32"/>
              </w:rPr>
              <w:t>7</w:t>
            </w:r>
          </w:p>
        </w:tc>
      </w:tr>
      <w:tr w:rsidR="003135E4" w:rsidTr="008E0898">
        <w:tc>
          <w:tcPr>
            <w:tcW w:w="8897" w:type="dxa"/>
            <w:hideMark/>
          </w:tcPr>
          <w:p w:rsidR="003135E4" w:rsidRDefault="003135E4" w:rsidP="003135E4">
            <w:pPr>
              <w:spacing w:after="0"/>
              <w:ind w:left="-567" w:firstLine="425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1.4. Планируемые результаты</w:t>
            </w:r>
          </w:p>
        </w:tc>
        <w:tc>
          <w:tcPr>
            <w:tcW w:w="673" w:type="dxa"/>
            <w:hideMark/>
          </w:tcPr>
          <w:p w:rsidR="003135E4" w:rsidRPr="008E0898" w:rsidRDefault="00AE5A52" w:rsidP="008E0898">
            <w:pPr>
              <w:spacing w:after="0"/>
              <w:ind w:left="-567" w:firstLine="425"/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/>
                <w:sz w:val="28"/>
                <w:szCs w:val="32"/>
              </w:rPr>
              <w:t>9</w:t>
            </w:r>
          </w:p>
        </w:tc>
      </w:tr>
      <w:tr w:rsidR="003135E4" w:rsidTr="008E0898">
        <w:tc>
          <w:tcPr>
            <w:tcW w:w="9570" w:type="dxa"/>
            <w:gridSpan w:val="2"/>
            <w:hideMark/>
          </w:tcPr>
          <w:p w:rsidR="003135E4" w:rsidRDefault="003135E4" w:rsidP="003135E4">
            <w:pPr>
              <w:spacing w:after="0"/>
              <w:ind w:left="-567" w:firstLine="425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Раздел №2 Комплекс организационно-педагогических условий</w:t>
            </w:r>
          </w:p>
        </w:tc>
      </w:tr>
      <w:tr w:rsidR="003135E4" w:rsidTr="008E0898">
        <w:tc>
          <w:tcPr>
            <w:tcW w:w="8897" w:type="dxa"/>
            <w:hideMark/>
          </w:tcPr>
          <w:p w:rsidR="003135E4" w:rsidRDefault="003135E4" w:rsidP="003135E4">
            <w:pPr>
              <w:spacing w:after="0"/>
              <w:ind w:left="-567" w:firstLine="425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2.1. Календарный учебный график</w:t>
            </w:r>
          </w:p>
        </w:tc>
        <w:tc>
          <w:tcPr>
            <w:tcW w:w="673" w:type="dxa"/>
            <w:hideMark/>
          </w:tcPr>
          <w:p w:rsidR="003135E4" w:rsidRPr="008E0898" w:rsidRDefault="008E0898" w:rsidP="008E0898">
            <w:pPr>
              <w:spacing w:after="0"/>
              <w:ind w:left="-567" w:firstLine="425"/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/>
                <w:sz w:val="28"/>
                <w:szCs w:val="32"/>
              </w:rPr>
              <w:t>10</w:t>
            </w:r>
          </w:p>
        </w:tc>
      </w:tr>
      <w:tr w:rsidR="003135E4" w:rsidTr="008E0898">
        <w:tc>
          <w:tcPr>
            <w:tcW w:w="8897" w:type="dxa"/>
            <w:hideMark/>
          </w:tcPr>
          <w:p w:rsidR="003135E4" w:rsidRDefault="003135E4" w:rsidP="003135E4">
            <w:pPr>
              <w:spacing w:after="0"/>
              <w:ind w:left="-567" w:firstLine="425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2.2. Условия реализации программы</w:t>
            </w:r>
          </w:p>
        </w:tc>
        <w:tc>
          <w:tcPr>
            <w:tcW w:w="673" w:type="dxa"/>
            <w:hideMark/>
          </w:tcPr>
          <w:p w:rsidR="003135E4" w:rsidRPr="008E0898" w:rsidRDefault="008E0898" w:rsidP="008E0898">
            <w:pPr>
              <w:spacing w:after="0"/>
              <w:ind w:left="-567" w:firstLine="425"/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/>
                <w:sz w:val="28"/>
                <w:szCs w:val="32"/>
              </w:rPr>
              <w:t>10</w:t>
            </w:r>
          </w:p>
        </w:tc>
      </w:tr>
      <w:tr w:rsidR="003135E4" w:rsidTr="008E0898">
        <w:tc>
          <w:tcPr>
            <w:tcW w:w="8897" w:type="dxa"/>
            <w:hideMark/>
          </w:tcPr>
          <w:p w:rsidR="003135E4" w:rsidRDefault="003135E4" w:rsidP="003135E4">
            <w:pPr>
              <w:spacing w:after="0"/>
              <w:ind w:left="-567" w:firstLine="425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2.3. Этапы контроля и формы аттестации</w:t>
            </w:r>
          </w:p>
        </w:tc>
        <w:tc>
          <w:tcPr>
            <w:tcW w:w="673" w:type="dxa"/>
            <w:hideMark/>
          </w:tcPr>
          <w:p w:rsidR="003135E4" w:rsidRPr="008E0898" w:rsidRDefault="008E0898" w:rsidP="00AE5A52">
            <w:pPr>
              <w:spacing w:after="0"/>
              <w:ind w:left="-567" w:firstLine="425"/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/>
                <w:sz w:val="28"/>
                <w:szCs w:val="32"/>
              </w:rPr>
              <w:t>1</w:t>
            </w:r>
            <w:r w:rsidR="00AE5A52">
              <w:rPr>
                <w:rFonts w:ascii="Times New Roman" w:eastAsia="Times New Roman" w:hAnsi="Times New Roman"/>
                <w:sz w:val="28"/>
                <w:szCs w:val="32"/>
              </w:rPr>
              <w:t>1</w:t>
            </w:r>
          </w:p>
        </w:tc>
      </w:tr>
      <w:tr w:rsidR="003135E4" w:rsidTr="008E0898">
        <w:tc>
          <w:tcPr>
            <w:tcW w:w="8897" w:type="dxa"/>
            <w:hideMark/>
          </w:tcPr>
          <w:p w:rsidR="003135E4" w:rsidRDefault="003135E4" w:rsidP="003135E4">
            <w:pPr>
              <w:spacing w:after="0"/>
              <w:ind w:left="-567" w:firstLine="425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2.4. Оценочные материалы</w:t>
            </w:r>
          </w:p>
        </w:tc>
        <w:tc>
          <w:tcPr>
            <w:tcW w:w="673" w:type="dxa"/>
            <w:hideMark/>
          </w:tcPr>
          <w:p w:rsidR="003135E4" w:rsidRPr="008E0898" w:rsidRDefault="008E0898" w:rsidP="00AE5A52">
            <w:pPr>
              <w:spacing w:after="0"/>
              <w:ind w:left="-567" w:firstLine="425"/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/>
                <w:sz w:val="28"/>
                <w:szCs w:val="32"/>
              </w:rPr>
              <w:t>1</w:t>
            </w:r>
            <w:r w:rsidR="00AE5A52">
              <w:rPr>
                <w:rFonts w:ascii="Times New Roman" w:eastAsia="Times New Roman" w:hAnsi="Times New Roman"/>
                <w:sz w:val="28"/>
                <w:szCs w:val="32"/>
              </w:rPr>
              <w:t>2</w:t>
            </w:r>
          </w:p>
        </w:tc>
      </w:tr>
      <w:tr w:rsidR="003135E4" w:rsidTr="008E0898">
        <w:tc>
          <w:tcPr>
            <w:tcW w:w="8897" w:type="dxa"/>
            <w:hideMark/>
          </w:tcPr>
          <w:p w:rsidR="003135E4" w:rsidRDefault="003135E4" w:rsidP="003135E4">
            <w:pPr>
              <w:spacing w:after="0"/>
              <w:ind w:left="-567" w:firstLine="425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2.5. Методические материалы</w:t>
            </w:r>
          </w:p>
        </w:tc>
        <w:tc>
          <w:tcPr>
            <w:tcW w:w="673" w:type="dxa"/>
            <w:hideMark/>
          </w:tcPr>
          <w:p w:rsidR="003135E4" w:rsidRPr="008E0898" w:rsidRDefault="008E0898" w:rsidP="008E0898">
            <w:pPr>
              <w:spacing w:after="0"/>
              <w:ind w:left="-567" w:firstLine="425"/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/>
                <w:sz w:val="28"/>
                <w:szCs w:val="32"/>
              </w:rPr>
              <w:t>15</w:t>
            </w:r>
          </w:p>
        </w:tc>
      </w:tr>
      <w:tr w:rsidR="003135E4" w:rsidTr="008E0898">
        <w:tc>
          <w:tcPr>
            <w:tcW w:w="8897" w:type="dxa"/>
            <w:hideMark/>
          </w:tcPr>
          <w:p w:rsidR="003135E4" w:rsidRDefault="003135E4" w:rsidP="003135E4">
            <w:pPr>
              <w:spacing w:after="0"/>
              <w:ind w:left="-567" w:firstLine="425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2.6. Риски программы</w:t>
            </w:r>
          </w:p>
        </w:tc>
        <w:tc>
          <w:tcPr>
            <w:tcW w:w="673" w:type="dxa"/>
            <w:hideMark/>
          </w:tcPr>
          <w:p w:rsidR="003135E4" w:rsidRPr="008E0898" w:rsidRDefault="008E0898" w:rsidP="008E0898">
            <w:pPr>
              <w:spacing w:after="0"/>
              <w:ind w:left="-567" w:firstLine="425"/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/>
                <w:sz w:val="28"/>
                <w:szCs w:val="32"/>
              </w:rPr>
              <w:t>16</w:t>
            </w:r>
          </w:p>
        </w:tc>
      </w:tr>
      <w:tr w:rsidR="003135E4" w:rsidTr="008E0898">
        <w:tc>
          <w:tcPr>
            <w:tcW w:w="8897" w:type="dxa"/>
            <w:hideMark/>
          </w:tcPr>
          <w:p w:rsidR="003135E4" w:rsidRDefault="003135E4" w:rsidP="003135E4">
            <w:pPr>
              <w:spacing w:after="0"/>
              <w:ind w:left="-567" w:firstLine="42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2.7. Список литературы</w:t>
            </w:r>
          </w:p>
        </w:tc>
        <w:tc>
          <w:tcPr>
            <w:tcW w:w="673" w:type="dxa"/>
            <w:hideMark/>
          </w:tcPr>
          <w:p w:rsidR="003135E4" w:rsidRPr="008E0898" w:rsidRDefault="008E0898" w:rsidP="008E0898">
            <w:pPr>
              <w:spacing w:after="0"/>
              <w:ind w:left="-567" w:firstLine="425"/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/>
                <w:sz w:val="28"/>
                <w:szCs w:val="32"/>
              </w:rPr>
              <w:t>17</w:t>
            </w:r>
          </w:p>
        </w:tc>
      </w:tr>
      <w:tr w:rsidR="003135E4" w:rsidTr="008E0898">
        <w:tc>
          <w:tcPr>
            <w:tcW w:w="8897" w:type="dxa"/>
            <w:hideMark/>
          </w:tcPr>
          <w:p w:rsidR="003135E4" w:rsidRDefault="003135E4" w:rsidP="003135E4">
            <w:pPr>
              <w:spacing w:after="0"/>
              <w:ind w:left="-567" w:firstLine="42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Приложения</w:t>
            </w:r>
          </w:p>
        </w:tc>
        <w:tc>
          <w:tcPr>
            <w:tcW w:w="673" w:type="dxa"/>
            <w:hideMark/>
          </w:tcPr>
          <w:p w:rsidR="003135E4" w:rsidRPr="008E0898" w:rsidRDefault="008E0898" w:rsidP="008E0898">
            <w:pPr>
              <w:spacing w:after="0"/>
              <w:ind w:left="-567" w:firstLine="425"/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/>
                <w:sz w:val="28"/>
                <w:szCs w:val="32"/>
              </w:rPr>
              <w:t>18</w:t>
            </w:r>
          </w:p>
        </w:tc>
      </w:tr>
    </w:tbl>
    <w:p w:rsidR="002F7A8D" w:rsidRDefault="002F7A8D" w:rsidP="003135E4">
      <w:pPr>
        <w:spacing w:after="0" w:line="36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</w:p>
    <w:p w:rsidR="002F7A8D" w:rsidRDefault="002F7A8D" w:rsidP="003135E4">
      <w:pPr>
        <w:spacing w:after="0" w:line="36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</w:p>
    <w:p w:rsidR="002F7A8D" w:rsidRDefault="002F7A8D" w:rsidP="003135E4">
      <w:pPr>
        <w:spacing w:after="0" w:line="36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</w:p>
    <w:p w:rsidR="002F7A8D" w:rsidRDefault="002F7A8D" w:rsidP="003135E4">
      <w:pPr>
        <w:spacing w:after="0" w:line="36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</w:p>
    <w:p w:rsidR="002F7A8D" w:rsidRDefault="002F7A8D" w:rsidP="003135E4">
      <w:pPr>
        <w:spacing w:after="0" w:line="36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</w:p>
    <w:p w:rsidR="002F7A8D" w:rsidRDefault="002F7A8D" w:rsidP="003135E4">
      <w:pPr>
        <w:spacing w:after="0" w:line="36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</w:p>
    <w:p w:rsidR="002F7A8D" w:rsidRDefault="002F7A8D" w:rsidP="003135E4">
      <w:pPr>
        <w:spacing w:after="0" w:line="36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</w:p>
    <w:p w:rsidR="002F7A8D" w:rsidRDefault="002F7A8D" w:rsidP="003135E4">
      <w:pPr>
        <w:spacing w:after="0" w:line="36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</w:p>
    <w:p w:rsidR="002F7A8D" w:rsidRDefault="002F7A8D" w:rsidP="003135E4">
      <w:pPr>
        <w:spacing w:after="0" w:line="36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</w:p>
    <w:p w:rsidR="002F7A8D" w:rsidRDefault="002F7A8D" w:rsidP="003135E4">
      <w:pPr>
        <w:spacing w:after="0" w:line="36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</w:p>
    <w:p w:rsidR="00CF06FE" w:rsidRDefault="00CF06FE" w:rsidP="003135E4">
      <w:pPr>
        <w:spacing w:after="0" w:line="36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</w:p>
    <w:p w:rsidR="002F7A8D" w:rsidRDefault="002F7A8D" w:rsidP="003135E4">
      <w:pPr>
        <w:spacing w:after="0" w:line="36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</w:p>
    <w:p w:rsidR="003135E4" w:rsidRDefault="003135E4" w:rsidP="003135E4">
      <w:pPr>
        <w:spacing w:after="0" w:line="240" w:lineRule="auto"/>
        <w:ind w:left="-567" w:firstLine="425"/>
        <w:rPr>
          <w:rFonts w:ascii="Times New Roman" w:eastAsia="Times New Roman" w:hAnsi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br w:type="page"/>
      </w:r>
    </w:p>
    <w:p w:rsidR="00DC71E6" w:rsidRPr="00B86A9F" w:rsidRDefault="00DC71E6" w:rsidP="003135E4">
      <w:pPr>
        <w:spacing w:after="0"/>
        <w:ind w:left="-567" w:firstLine="425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Pr="00B86A9F">
        <w:rPr>
          <w:rFonts w:ascii="Times New Roman" w:eastAsia="Times New Roman" w:hAnsi="Times New Roman"/>
          <w:b/>
          <w:sz w:val="28"/>
          <w:szCs w:val="28"/>
        </w:rPr>
        <w:t>Комплекс основных характеристик</w:t>
      </w:r>
    </w:p>
    <w:p w:rsidR="00DC71E6" w:rsidRPr="00D033A6" w:rsidRDefault="00DC71E6" w:rsidP="002160D3">
      <w:pPr>
        <w:pStyle w:val="a3"/>
        <w:numPr>
          <w:ilvl w:val="1"/>
          <w:numId w:val="8"/>
        </w:numPr>
        <w:spacing w:after="0"/>
        <w:ind w:left="-567" w:firstLine="425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033A6">
        <w:rPr>
          <w:rFonts w:ascii="Times New Roman" w:eastAsia="Times New Roman" w:hAnsi="Times New Roman"/>
          <w:b/>
          <w:sz w:val="28"/>
          <w:szCs w:val="28"/>
        </w:rPr>
        <w:t>Пояснительная записка</w:t>
      </w:r>
    </w:p>
    <w:p w:rsidR="0065518D" w:rsidRPr="0065518D" w:rsidRDefault="0065518D" w:rsidP="003135E4">
      <w:pPr>
        <w:pStyle w:val="1"/>
        <w:spacing w:line="276" w:lineRule="auto"/>
        <w:ind w:left="-567" w:firstLine="42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Дополнительная общеобразовательная </w:t>
      </w:r>
      <w:r w:rsidR="00841262">
        <w:rPr>
          <w:rFonts w:ascii="Times New Roman" w:hAnsi="Times New Roman"/>
          <w:sz w:val="28"/>
          <w:szCs w:val="28"/>
        </w:rPr>
        <w:t xml:space="preserve">общеразвивающая </w:t>
      </w:r>
      <w:r w:rsidR="00841262" w:rsidRPr="002A0668">
        <w:rPr>
          <w:rFonts w:ascii="Times New Roman" w:hAnsi="Times New Roman"/>
          <w:sz w:val="28"/>
          <w:szCs w:val="28"/>
        </w:rPr>
        <w:t>программа</w:t>
      </w:r>
      <w:r w:rsidRPr="002A0668">
        <w:rPr>
          <w:rFonts w:ascii="Times New Roman" w:hAnsi="Times New Roman"/>
          <w:sz w:val="28"/>
          <w:szCs w:val="28"/>
        </w:rPr>
        <w:t xml:space="preserve"> «</w:t>
      </w:r>
      <w:r w:rsidR="000E5CC3">
        <w:rPr>
          <w:rFonts w:ascii="Times New Roman" w:hAnsi="Times New Roman"/>
          <w:sz w:val="28"/>
          <w:szCs w:val="28"/>
        </w:rPr>
        <w:t>Мир мультипликации</w:t>
      </w:r>
      <w:r w:rsidRPr="002A066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имеет </w:t>
      </w:r>
      <w:r w:rsidR="00841262">
        <w:rPr>
          <w:rFonts w:ascii="Times New Roman" w:hAnsi="Times New Roman"/>
          <w:b/>
          <w:i/>
          <w:sz w:val="28"/>
          <w:szCs w:val="28"/>
        </w:rPr>
        <w:t xml:space="preserve">техническую направленность </w:t>
      </w:r>
      <w:r w:rsidR="00841262" w:rsidRPr="0065518D">
        <w:rPr>
          <w:rFonts w:ascii="Times New Roman" w:hAnsi="Times New Roman"/>
          <w:sz w:val="28"/>
          <w:szCs w:val="28"/>
        </w:rPr>
        <w:t>и</w:t>
      </w:r>
      <w:r w:rsidRPr="0065518D">
        <w:rPr>
          <w:rFonts w:ascii="Times New Roman" w:hAnsi="Times New Roman"/>
          <w:sz w:val="28"/>
          <w:szCs w:val="28"/>
        </w:rPr>
        <w:t xml:space="preserve"> обусловлена поиском оптимальных форм работы с детьми в системе дополнительного образования. </w:t>
      </w:r>
    </w:p>
    <w:p w:rsidR="00CB23A3" w:rsidRPr="00F268C9" w:rsidRDefault="00CB23A3" w:rsidP="00CB23A3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F268C9">
        <w:rPr>
          <w:rFonts w:ascii="Times New Roman" w:hAnsi="Times New Roman"/>
          <w:sz w:val="28"/>
          <w:szCs w:val="24"/>
        </w:rPr>
        <w:t xml:space="preserve">Программа </w:t>
      </w:r>
      <w:r w:rsidR="00841262" w:rsidRPr="00F268C9">
        <w:rPr>
          <w:rFonts w:ascii="Times New Roman" w:hAnsi="Times New Roman"/>
          <w:sz w:val="28"/>
          <w:szCs w:val="24"/>
        </w:rPr>
        <w:t>разработана на</w:t>
      </w:r>
      <w:r w:rsidRPr="00F268C9">
        <w:rPr>
          <w:rFonts w:ascii="Times New Roman" w:hAnsi="Times New Roman"/>
          <w:sz w:val="28"/>
          <w:szCs w:val="24"/>
        </w:rPr>
        <w:t xml:space="preserve"> основании требований и нормативно-</w:t>
      </w:r>
      <w:r w:rsidRPr="00F268C9">
        <w:rPr>
          <w:rFonts w:ascii="Times New Roman" w:hAnsi="Times New Roman"/>
          <w:sz w:val="28"/>
          <w:szCs w:val="24"/>
        </w:rPr>
        <w:softHyphen/>
        <w:t xml:space="preserve">правовых документов к содержанию и оформлению программ дополнительного </w:t>
      </w:r>
      <w:r w:rsidR="00841262" w:rsidRPr="00F268C9">
        <w:rPr>
          <w:rFonts w:ascii="Times New Roman" w:hAnsi="Times New Roman"/>
          <w:sz w:val="28"/>
          <w:szCs w:val="24"/>
        </w:rPr>
        <w:t>образования Правительства</w:t>
      </w:r>
      <w:r w:rsidRPr="00F268C9">
        <w:rPr>
          <w:rFonts w:ascii="Times New Roman" w:hAnsi="Times New Roman"/>
          <w:sz w:val="28"/>
          <w:szCs w:val="24"/>
        </w:rPr>
        <w:t xml:space="preserve"> РФ, Министерства образования РФ и Министерства образования Пермского края:</w:t>
      </w:r>
    </w:p>
    <w:p w:rsidR="00CB23A3" w:rsidRPr="00F268C9" w:rsidRDefault="00CB23A3" w:rsidP="002160D3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/>
        <w:ind w:left="0" w:right="-28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268C9">
        <w:rPr>
          <w:rFonts w:ascii="Times New Roman" w:hAnsi="Times New Roman"/>
          <w:sz w:val="28"/>
          <w:szCs w:val="28"/>
        </w:rPr>
        <w:t>Федеральный закон от 29.12.2012 N 273-ФЗ (ред. от 25.12.2018) «Об образовании в Российской Федерации»;</w:t>
      </w:r>
    </w:p>
    <w:p w:rsidR="00CB23A3" w:rsidRPr="00F268C9" w:rsidRDefault="00CB23A3" w:rsidP="002160D3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/>
        <w:ind w:left="0" w:right="-28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268C9">
        <w:rPr>
          <w:rFonts w:ascii="Times New Roman" w:hAnsi="Times New Roman"/>
          <w:sz w:val="28"/>
          <w:szCs w:val="28"/>
        </w:rPr>
        <w:t>Распоряжение Правительства РФ от 04.09.2014 N 1726-р «Об утверждении Концепции развития дополнительного образования детей»;</w:t>
      </w:r>
    </w:p>
    <w:p w:rsidR="00CB23A3" w:rsidRPr="00745C5A" w:rsidRDefault="00CB23A3" w:rsidP="002160D3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/>
        <w:ind w:left="0" w:right="-28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5C5A">
        <w:rPr>
          <w:rFonts w:ascii="Times New Roman" w:hAnsi="Times New Roman"/>
          <w:sz w:val="28"/>
          <w:szCs w:val="28"/>
        </w:rPr>
        <w:t>Распоряжение Правительства РФ от 29.05.2015 N 996-р «Об утверждении Стратегии развития воспитания в Российской Федерации на период до 2025 года»;</w:t>
      </w:r>
    </w:p>
    <w:p w:rsidR="00CB23A3" w:rsidRPr="00F268C9" w:rsidRDefault="00CB23A3" w:rsidP="002160D3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/>
        <w:ind w:left="0" w:right="-28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268C9">
        <w:rPr>
          <w:rFonts w:ascii="Times New Roman" w:hAnsi="Times New Roman"/>
          <w:sz w:val="28"/>
          <w:szCs w:val="28"/>
        </w:rPr>
        <w:t>Федеральный закон от 29.12.2010 N 436-ФЗ (ред. от 18.12.2018) «О защите детей от информации, причиняющей вред их здоровью и развитию»;</w:t>
      </w:r>
    </w:p>
    <w:p w:rsidR="00CB23A3" w:rsidRPr="00F268C9" w:rsidRDefault="00CB23A3" w:rsidP="002160D3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/>
        <w:ind w:left="0" w:right="-28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268C9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F268C9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F268C9">
        <w:rPr>
          <w:rFonts w:ascii="Times New Roman" w:hAnsi="Times New Roman"/>
          <w:sz w:val="28"/>
          <w:szCs w:val="28"/>
        </w:rPr>
        <w:t xml:space="preserve"> России от 09.11.2018 N 196 «Об утверждении Порядка организации дополнительным общеобразовательным программам» (Зарегистрировано в Минюсте России 29.11.2018 N 52831);</w:t>
      </w:r>
    </w:p>
    <w:p w:rsidR="00CB23A3" w:rsidRPr="00841262" w:rsidRDefault="00841262" w:rsidP="002160D3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/>
        <w:ind w:left="0" w:right="-28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412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 2.4.3648-20 Санитарно-эпидемиологические требования к организациям воспитания и обучения, отдыха и оздоровления детей и молодежи</w:t>
      </w:r>
      <w:r w:rsidR="00CB23A3" w:rsidRPr="00841262">
        <w:rPr>
          <w:rFonts w:ascii="Times New Roman" w:hAnsi="Times New Roman"/>
          <w:sz w:val="28"/>
          <w:szCs w:val="28"/>
        </w:rPr>
        <w:t>;</w:t>
      </w:r>
    </w:p>
    <w:p w:rsidR="00CB23A3" w:rsidRPr="00F268C9" w:rsidRDefault="00CB23A3" w:rsidP="002160D3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/>
        <w:ind w:left="0" w:right="-28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268C9">
        <w:rPr>
          <w:rFonts w:ascii="Times New Roman" w:hAnsi="Times New Roman"/>
          <w:sz w:val="28"/>
          <w:szCs w:val="28"/>
        </w:rPr>
        <w:t>Национальный проект «Образование» (утвержден Президиумом Совета при Президенте РФ по стратегическому развитию и национальным проектам, протокол от 24.12.2018 г. № 16);</w:t>
      </w:r>
    </w:p>
    <w:p w:rsidR="00CB23A3" w:rsidRPr="00F268C9" w:rsidRDefault="00CB23A3" w:rsidP="002160D3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/>
        <w:ind w:left="0" w:right="-28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268C9">
        <w:rPr>
          <w:rFonts w:ascii="Times New Roman" w:hAnsi="Times New Roman"/>
          <w:sz w:val="28"/>
          <w:szCs w:val="28"/>
        </w:rPr>
        <w:t>Целевая модель образования детей (приказ Министерства просвещения РФ от 3 сентября 2019 г. № 467);</w:t>
      </w:r>
    </w:p>
    <w:p w:rsidR="00CB23A3" w:rsidRPr="00F268C9" w:rsidRDefault="00CB23A3" w:rsidP="002160D3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/>
        <w:ind w:left="0" w:right="-28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268C9">
        <w:rPr>
          <w:rFonts w:ascii="Times New Roman" w:hAnsi="Times New Roman"/>
          <w:sz w:val="28"/>
          <w:szCs w:val="28"/>
        </w:rPr>
        <w:t>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технологий. Приложение № 1 к письму Министерства просвещения России от 7 мая 2020 г. № ВБ-976/04;</w:t>
      </w:r>
    </w:p>
    <w:p w:rsidR="00CB23A3" w:rsidRDefault="00CB23A3" w:rsidP="002160D3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/>
        <w:ind w:left="0" w:right="-28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268C9">
        <w:rPr>
          <w:rFonts w:ascii="Times New Roman" w:hAnsi="Times New Roman"/>
          <w:sz w:val="28"/>
          <w:szCs w:val="28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F268C9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Pr="00F268C9">
        <w:rPr>
          <w:rFonts w:ascii="Times New Roman" w:hAnsi="Times New Roman"/>
          <w:sz w:val="28"/>
          <w:szCs w:val="28"/>
        </w:rPr>
        <w:t xml:space="preserve"> программы). Письмо Министерства образования и науки Российской Федерации от 18 ноября 2015 г. № 09- 3242 «О направлении информации».</w:t>
      </w:r>
    </w:p>
    <w:p w:rsidR="00CB23A3" w:rsidRPr="00CB23A3" w:rsidRDefault="00CB23A3" w:rsidP="002160D3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/>
        <w:ind w:left="0" w:right="-28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B23A3">
        <w:rPr>
          <w:rFonts w:ascii="Times New Roman" w:hAnsi="Times New Roman"/>
          <w:sz w:val="28"/>
          <w:szCs w:val="28"/>
        </w:rPr>
        <w:lastRenderedPageBreak/>
        <w:t xml:space="preserve">Методические рекомендации </w:t>
      </w:r>
      <w:r w:rsidRPr="00512AA3">
        <w:rPr>
          <w:rFonts w:ascii="Times New Roman" w:hAnsi="Times New Roman"/>
          <w:sz w:val="28"/>
          <w:szCs w:val="28"/>
        </w:rPr>
        <w:t>по реализации дополнительных общеобразовательных программ с применением электронного обучения и дистанционных образовательных технологий. Письмо</w:t>
      </w:r>
      <w:r w:rsidRPr="00CB23A3">
        <w:rPr>
          <w:rFonts w:ascii="Times New Roman" w:hAnsi="Times New Roman"/>
          <w:sz w:val="28"/>
          <w:szCs w:val="28"/>
        </w:rPr>
        <w:t xml:space="preserve"> Министерства </w:t>
      </w:r>
      <w:r w:rsidR="00841262" w:rsidRPr="00CB23A3">
        <w:rPr>
          <w:rFonts w:ascii="Times New Roman" w:hAnsi="Times New Roman"/>
          <w:sz w:val="28"/>
          <w:szCs w:val="28"/>
        </w:rPr>
        <w:t>просвещения Российской</w:t>
      </w:r>
      <w:r w:rsidRPr="00CB23A3">
        <w:rPr>
          <w:rFonts w:ascii="Times New Roman" w:hAnsi="Times New Roman"/>
          <w:sz w:val="28"/>
          <w:szCs w:val="28"/>
        </w:rPr>
        <w:t xml:space="preserve"> Федерации </w:t>
      </w:r>
      <w:r w:rsidR="00512AA3">
        <w:rPr>
          <w:rFonts w:ascii="Times New Roman" w:hAnsi="Times New Roman"/>
          <w:sz w:val="28"/>
          <w:szCs w:val="28"/>
        </w:rPr>
        <w:t xml:space="preserve">№ДГ-245/06 </w:t>
      </w:r>
      <w:r w:rsidRPr="00CB23A3">
        <w:rPr>
          <w:rFonts w:ascii="Times New Roman" w:hAnsi="Times New Roman"/>
          <w:sz w:val="28"/>
          <w:szCs w:val="28"/>
        </w:rPr>
        <w:t xml:space="preserve">от </w:t>
      </w:r>
      <w:r w:rsidR="00512AA3">
        <w:rPr>
          <w:rFonts w:ascii="Times New Roman" w:hAnsi="Times New Roman"/>
          <w:sz w:val="28"/>
          <w:szCs w:val="28"/>
        </w:rPr>
        <w:t>31.01.2022 года</w:t>
      </w:r>
    </w:p>
    <w:p w:rsidR="00CB23A3" w:rsidRPr="00C103E4" w:rsidRDefault="00CB23A3" w:rsidP="0023432F">
      <w:pPr>
        <w:pStyle w:val="a3"/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 w:rsidRPr="00C103E4">
        <w:rPr>
          <w:rFonts w:ascii="Times New Roman" w:hAnsi="Times New Roman"/>
          <w:color w:val="000000"/>
          <w:sz w:val="28"/>
        </w:rPr>
        <w:t>Программа развития «</w:t>
      </w:r>
      <w:r>
        <w:rPr>
          <w:rFonts w:ascii="Times New Roman" w:hAnsi="Times New Roman"/>
          <w:color w:val="000000"/>
          <w:sz w:val="28"/>
        </w:rPr>
        <w:t xml:space="preserve">ЛИГА STAR» МАУДО «Детская школа </w:t>
      </w:r>
      <w:r w:rsidRPr="00C103E4">
        <w:rPr>
          <w:rFonts w:ascii="Times New Roman" w:hAnsi="Times New Roman"/>
          <w:color w:val="000000"/>
          <w:sz w:val="28"/>
        </w:rPr>
        <w:t>искусств им. Л.А. Старкова» на 2020-2025гг.</w:t>
      </w:r>
    </w:p>
    <w:p w:rsidR="00675298" w:rsidRDefault="00841262" w:rsidP="00675298">
      <w:pPr>
        <w:pStyle w:val="1"/>
        <w:spacing w:line="276" w:lineRule="auto"/>
        <w:ind w:left="-567" w:firstLine="42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65518D">
        <w:rPr>
          <w:rFonts w:ascii="Times New Roman" w:hAnsi="Times New Roman" w:cs="Times New Roman"/>
          <w:b/>
          <w:i/>
          <w:sz w:val="28"/>
          <w:szCs w:val="28"/>
        </w:rPr>
        <w:t>ктуальность программы</w:t>
      </w:r>
    </w:p>
    <w:p w:rsidR="00675298" w:rsidRDefault="00B5369A" w:rsidP="00675298">
      <w:pPr>
        <w:pStyle w:val="1"/>
        <w:spacing w:line="276" w:lineRule="auto"/>
        <w:ind w:left="-567" w:firstLine="425"/>
        <w:rPr>
          <w:rFonts w:ascii="Times New Roman" w:hAnsi="Times New Roman"/>
          <w:sz w:val="28"/>
          <w:szCs w:val="28"/>
        </w:rPr>
      </w:pPr>
      <w:r w:rsidRPr="00620231">
        <w:rPr>
          <w:rFonts w:ascii="Times New Roman" w:hAnsi="Times New Roman"/>
          <w:sz w:val="28"/>
          <w:szCs w:val="28"/>
        </w:rPr>
        <w:t>Современное общество характеризуется очень быстрыми и глобальными изменениями во всех областях человеческой жизни. Дополнительное образование обладает большим потенциалом в развитии и подготовке личности ребенка к самоопределению и самореализации в этих условиях.</w:t>
      </w:r>
    </w:p>
    <w:p w:rsidR="00675298" w:rsidRDefault="00B5369A" w:rsidP="00675298">
      <w:pPr>
        <w:pStyle w:val="1"/>
        <w:spacing w:line="276" w:lineRule="auto"/>
        <w:ind w:left="-567" w:firstLine="425"/>
        <w:rPr>
          <w:rFonts w:ascii="Times New Roman" w:hAnsi="Times New Roman"/>
          <w:sz w:val="28"/>
          <w:szCs w:val="28"/>
        </w:rPr>
      </w:pPr>
      <w:r w:rsidRPr="00620231">
        <w:rPr>
          <w:rFonts w:ascii="Times New Roman" w:hAnsi="Times New Roman"/>
          <w:sz w:val="28"/>
          <w:szCs w:val="28"/>
        </w:rPr>
        <w:t xml:space="preserve">Серьезной проблемой современного российского образования является существенное ослабление естественнонаучной и технической составляющей школьного образования. В современных условиях реализовать задачу формирования у детей навыков технического творчества крайне затруднительно. </w:t>
      </w:r>
    </w:p>
    <w:p w:rsidR="00675298" w:rsidRDefault="00B5369A" w:rsidP="00675298">
      <w:pPr>
        <w:pStyle w:val="1"/>
        <w:spacing w:line="276" w:lineRule="auto"/>
        <w:ind w:left="-567" w:firstLine="425"/>
        <w:rPr>
          <w:rFonts w:ascii="Times New Roman" w:hAnsi="Times New Roman"/>
          <w:sz w:val="28"/>
          <w:szCs w:val="28"/>
        </w:rPr>
      </w:pPr>
      <w:r w:rsidRPr="00620231">
        <w:rPr>
          <w:rFonts w:ascii="Times New Roman" w:hAnsi="Times New Roman"/>
          <w:sz w:val="28"/>
          <w:szCs w:val="28"/>
        </w:rPr>
        <w:t xml:space="preserve">Необходимо создавать новые условия в сети образовательных учреждений субъектов Российской Федерации, которые позволят внедрять новые образовательные технологии. Одним из таких перспективных направлений является 3D моделирование. Работа с 3D графикой – одно из самых популярных направлений использования персонального компьютера, причем занимаются этой работой не только профессиональные художники и дизайнеры. Без компьютерной графики не обходится ни одна современная мультимедийная программа. Практические задания, предлагаемые в элективном курсе, интересны и часто непросты в решении, что позволяет повысить учебную мотивацию учащихся и развитие творческих способностей. </w:t>
      </w:r>
    </w:p>
    <w:p w:rsidR="00675298" w:rsidRDefault="00B5369A" w:rsidP="00675298">
      <w:pPr>
        <w:pStyle w:val="1"/>
        <w:spacing w:line="276" w:lineRule="auto"/>
        <w:ind w:left="-567" w:firstLine="425"/>
        <w:rPr>
          <w:rFonts w:ascii="Times New Roman" w:hAnsi="Times New Roman"/>
          <w:sz w:val="28"/>
          <w:szCs w:val="28"/>
        </w:rPr>
      </w:pPr>
      <w:r w:rsidRPr="00620231">
        <w:rPr>
          <w:rFonts w:ascii="Times New Roman" w:hAnsi="Times New Roman"/>
          <w:sz w:val="28"/>
          <w:szCs w:val="28"/>
        </w:rPr>
        <w:t xml:space="preserve">Таким образом, данный курс способствует развитию познавательной активности учащихся; творческого и операционного мышления; повышению интереса к информатике, а самое главное, профориентации в мире профессий, связанных с использованием знаний этих наук. </w:t>
      </w:r>
    </w:p>
    <w:p w:rsidR="00257B60" w:rsidRPr="00675298" w:rsidRDefault="00257B60" w:rsidP="00675298">
      <w:pPr>
        <w:pStyle w:val="1"/>
        <w:spacing w:line="276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6752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Отличительные особенности программы состоит в комплексном подходе к образовательному процессу: сочетание различных областей знаний </w:t>
      </w:r>
      <w:r w:rsidR="00B5369A" w:rsidRPr="006752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творческой и технической </w:t>
      </w:r>
      <w:r w:rsidR="00620231" w:rsidRPr="00675298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направленностей</w:t>
      </w:r>
      <w:r w:rsidR="00B5369A" w:rsidRPr="00675298">
        <w:rPr>
          <w:rFonts w:ascii="Times New Roman" w:eastAsia="Calibri" w:hAnsi="Times New Roman" w:cs="Times New Roman"/>
          <w:sz w:val="28"/>
          <w:szCs w:val="28"/>
          <w:lang w:eastAsia="en-US"/>
        </w:rPr>
        <w:t>. Учащиеся изучают новые прог</w:t>
      </w:r>
      <w:r w:rsidR="00620231" w:rsidRPr="00675298">
        <w:rPr>
          <w:rFonts w:ascii="Times New Roman" w:eastAsia="Calibri" w:hAnsi="Times New Roman" w:cs="Times New Roman"/>
          <w:sz w:val="28"/>
          <w:szCs w:val="28"/>
          <w:lang w:eastAsia="en-US"/>
        </w:rPr>
        <w:t>раммы для создания мультфильмов</w:t>
      </w:r>
      <w:r w:rsidR="00B5369A" w:rsidRPr="006752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современные </w:t>
      </w:r>
      <w:r w:rsidR="00841262" w:rsidRPr="00675298">
        <w:rPr>
          <w:rFonts w:ascii="Times New Roman" w:eastAsia="Calibri" w:hAnsi="Times New Roman" w:cs="Times New Roman"/>
          <w:sz w:val="28"/>
          <w:szCs w:val="28"/>
          <w:lang w:eastAsia="en-US"/>
        </w:rPr>
        <w:t>тренды в</w:t>
      </w:r>
      <w:r w:rsidR="00B5369A" w:rsidRPr="006752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мультипликации.</w:t>
      </w:r>
    </w:p>
    <w:p w:rsidR="00675298" w:rsidRDefault="00B8721D" w:rsidP="00675298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 w:rsidRPr="00B8721D">
        <w:rPr>
          <w:rFonts w:eastAsia="Calibri"/>
          <w:b/>
          <w:i/>
          <w:sz w:val="28"/>
          <w:szCs w:val="28"/>
          <w:lang w:eastAsia="en-US"/>
        </w:rPr>
        <w:t>Основные принципы реализации программы:</w:t>
      </w:r>
    </w:p>
    <w:p w:rsidR="00B8721D" w:rsidRPr="00512AA3" w:rsidRDefault="00B8721D" w:rsidP="00BC4CC9">
      <w:pPr>
        <w:pStyle w:val="a6"/>
        <w:spacing w:before="0" w:beforeAutospacing="0" w:after="0" w:afterAutospacing="0"/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 w:rsidRPr="00512AA3">
        <w:rPr>
          <w:rFonts w:eastAsia="Calibri"/>
          <w:sz w:val="28"/>
          <w:szCs w:val="28"/>
          <w:lang w:eastAsia="en-US"/>
        </w:rPr>
        <w:t xml:space="preserve">1. Принцип индивидуального и дифференцированного подхода предполагает учёт личностных, возрастных особенностей </w:t>
      </w:r>
      <w:r>
        <w:rPr>
          <w:rFonts w:eastAsia="Calibri"/>
          <w:sz w:val="28"/>
          <w:szCs w:val="28"/>
          <w:lang w:eastAsia="en-US"/>
        </w:rPr>
        <w:t>подростков</w:t>
      </w:r>
      <w:r w:rsidRPr="00512AA3">
        <w:rPr>
          <w:rFonts w:eastAsia="Calibri"/>
          <w:sz w:val="28"/>
          <w:szCs w:val="28"/>
          <w:lang w:eastAsia="en-US"/>
        </w:rPr>
        <w:t xml:space="preserve"> и уровня их психического и физического развития.</w:t>
      </w:r>
    </w:p>
    <w:p w:rsidR="00B8721D" w:rsidRPr="00512AA3" w:rsidRDefault="00B8721D" w:rsidP="00BC4CC9">
      <w:pPr>
        <w:pStyle w:val="a6"/>
        <w:spacing w:before="0" w:beforeAutospacing="0" w:after="0" w:afterAutospacing="0"/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 w:rsidRPr="00512AA3">
        <w:rPr>
          <w:rFonts w:eastAsia="Calibri"/>
          <w:sz w:val="28"/>
          <w:szCs w:val="28"/>
          <w:lang w:eastAsia="en-US"/>
        </w:rPr>
        <w:t xml:space="preserve">2. Принцип взаимодействия “Дети – дорожная среда”.  </w:t>
      </w:r>
      <w:r>
        <w:rPr>
          <w:rFonts w:eastAsia="Calibri"/>
          <w:sz w:val="28"/>
          <w:szCs w:val="28"/>
          <w:lang w:eastAsia="en-US"/>
        </w:rPr>
        <w:t>Ф</w:t>
      </w:r>
      <w:r w:rsidRPr="00512AA3">
        <w:rPr>
          <w:rFonts w:eastAsia="Calibri"/>
          <w:sz w:val="28"/>
          <w:szCs w:val="28"/>
          <w:lang w:eastAsia="en-US"/>
        </w:rPr>
        <w:t xml:space="preserve">ормировать у </w:t>
      </w:r>
      <w:r>
        <w:rPr>
          <w:rFonts w:eastAsia="Calibri"/>
          <w:sz w:val="28"/>
          <w:szCs w:val="28"/>
          <w:lang w:eastAsia="en-US"/>
        </w:rPr>
        <w:t xml:space="preserve">обучающихся </w:t>
      </w:r>
      <w:r w:rsidRPr="00512AA3">
        <w:rPr>
          <w:rFonts w:eastAsia="Calibri"/>
          <w:sz w:val="28"/>
          <w:szCs w:val="28"/>
          <w:lang w:eastAsia="en-US"/>
        </w:rPr>
        <w:t>социальные чувства и устойчивые привычки безопасного поведения</w:t>
      </w:r>
      <w:r>
        <w:rPr>
          <w:rFonts w:eastAsia="Calibri"/>
          <w:sz w:val="28"/>
          <w:szCs w:val="28"/>
          <w:lang w:eastAsia="en-US"/>
        </w:rPr>
        <w:t xml:space="preserve"> нужно систематически с использованием реальных условий дорожной </w:t>
      </w:r>
      <w:r>
        <w:rPr>
          <w:rFonts w:eastAsia="Calibri"/>
          <w:sz w:val="28"/>
          <w:szCs w:val="28"/>
          <w:lang w:eastAsia="en-US"/>
        </w:rPr>
        <w:lastRenderedPageBreak/>
        <w:t>среды</w:t>
      </w:r>
      <w:r w:rsidRPr="00512AA3">
        <w:rPr>
          <w:rFonts w:eastAsia="Calibri"/>
          <w:sz w:val="28"/>
          <w:szCs w:val="28"/>
          <w:lang w:eastAsia="en-US"/>
        </w:rPr>
        <w:t>. Детское восприятие окружающей среды во многом определяется вербальной информацией взрослых, обращающих внимание на светофор, пешеходный переход, опасность на дороге, скорость движения и т.д.</w:t>
      </w:r>
    </w:p>
    <w:p w:rsidR="00B8721D" w:rsidRPr="00512AA3" w:rsidRDefault="00B8721D" w:rsidP="00BC4CC9">
      <w:pPr>
        <w:pStyle w:val="a6"/>
        <w:spacing w:before="0" w:beforeAutospacing="0" w:after="0" w:afterAutospacing="0"/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 w:rsidRPr="00512AA3">
        <w:rPr>
          <w:rFonts w:eastAsia="Calibri"/>
          <w:sz w:val="28"/>
          <w:szCs w:val="28"/>
          <w:lang w:eastAsia="en-US"/>
        </w:rPr>
        <w:t>3. Принцип взаимосвязи причин опасного поведения и его последствия. </w:t>
      </w:r>
      <w:r>
        <w:rPr>
          <w:rFonts w:eastAsia="Calibri"/>
          <w:sz w:val="28"/>
          <w:szCs w:val="28"/>
          <w:lang w:eastAsia="en-US"/>
        </w:rPr>
        <w:t>Обу</w:t>
      </w:r>
      <w:r w:rsidRPr="00512AA3">
        <w:rPr>
          <w:rFonts w:eastAsia="Calibri"/>
          <w:sz w:val="28"/>
          <w:szCs w:val="28"/>
          <w:lang w:eastAsia="en-US"/>
        </w:rPr>
        <w:t>ча</w:t>
      </w:r>
      <w:r>
        <w:rPr>
          <w:rFonts w:eastAsia="Calibri"/>
          <w:sz w:val="28"/>
          <w:szCs w:val="28"/>
          <w:lang w:eastAsia="en-US"/>
        </w:rPr>
        <w:t>ю</w:t>
      </w:r>
      <w:r w:rsidRPr="00512AA3">
        <w:rPr>
          <w:rFonts w:eastAsia="Calibri"/>
          <w:sz w:val="28"/>
          <w:szCs w:val="28"/>
          <w:lang w:eastAsia="en-US"/>
        </w:rPr>
        <w:t>щиеся должны знать, какие опасности могут подстерегать их в дорожной среде.</w:t>
      </w:r>
    </w:p>
    <w:p w:rsidR="00B8721D" w:rsidRPr="00512AA3" w:rsidRDefault="00B8721D" w:rsidP="00BC4CC9">
      <w:pPr>
        <w:pStyle w:val="a6"/>
        <w:spacing w:before="0" w:beforeAutospacing="0" w:after="0" w:afterAutospacing="0"/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 w:rsidRPr="00512AA3">
        <w:rPr>
          <w:rFonts w:eastAsia="Calibri"/>
          <w:sz w:val="28"/>
          <w:szCs w:val="28"/>
          <w:lang w:eastAsia="en-US"/>
        </w:rPr>
        <w:t xml:space="preserve">4. Принцип возрастной безопасности. У </w:t>
      </w:r>
      <w:r w:rsidR="00841262">
        <w:rPr>
          <w:rFonts w:eastAsia="Calibri"/>
          <w:sz w:val="28"/>
          <w:szCs w:val="28"/>
          <w:lang w:eastAsia="en-US"/>
        </w:rPr>
        <w:t xml:space="preserve">подростков </w:t>
      </w:r>
      <w:r w:rsidR="00841262" w:rsidRPr="00512AA3">
        <w:rPr>
          <w:rFonts w:eastAsia="Calibri"/>
          <w:sz w:val="28"/>
          <w:szCs w:val="28"/>
          <w:lang w:eastAsia="en-US"/>
        </w:rPr>
        <w:t>довольно</w:t>
      </w:r>
      <w:r w:rsidRPr="00512AA3">
        <w:rPr>
          <w:rFonts w:eastAsia="Calibri"/>
          <w:sz w:val="28"/>
          <w:szCs w:val="28"/>
          <w:lang w:eastAsia="en-US"/>
        </w:rPr>
        <w:t xml:space="preserve"> рано появляется стремление самостоятельно ходить в школу и гулять по улицам. С одной стороны, это надо одобрять, чтобы не тормозить развитие волевых качеств ребёнка. С другой – необходимо воспитывать понимание опасности дорожной среды и вырабатывать привычки, умения и навыки безопасного поведения.</w:t>
      </w:r>
    </w:p>
    <w:p w:rsidR="00B8721D" w:rsidRPr="00512AA3" w:rsidRDefault="00B8721D" w:rsidP="00BC4CC9">
      <w:pPr>
        <w:pStyle w:val="a6"/>
        <w:spacing w:before="0" w:beforeAutospacing="0" w:after="0" w:afterAutospacing="0"/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 w:rsidRPr="00512AA3">
        <w:rPr>
          <w:rFonts w:eastAsia="Calibri"/>
          <w:sz w:val="28"/>
          <w:szCs w:val="28"/>
          <w:lang w:eastAsia="en-US"/>
        </w:rPr>
        <w:t>5. Принцип социальной безопасности. </w:t>
      </w:r>
      <w:r w:rsidR="00D33394">
        <w:rPr>
          <w:rFonts w:eastAsia="Calibri"/>
          <w:sz w:val="28"/>
          <w:szCs w:val="28"/>
          <w:lang w:eastAsia="en-US"/>
        </w:rPr>
        <w:t>Обу</w:t>
      </w:r>
      <w:r w:rsidRPr="00512AA3">
        <w:rPr>
          <w:rFonts w:eastAsia="Calibri"/>
          <w:sz w:val="28"/>
          <w:szCs w:val="28"/>
          <w:lang w:eastAsia="en-US"/>
        </w:rPr>
        <w:t>ча</w:t>
      </w:r>
      <w:r w:rsidR="00D33394">
        <w:rPr>
          <w:rFonts w:eastAsia="Calibri"/>
          <w:sz w:val="28"/>
          <w:szCs w:val="28"/>
          <w:lang w:eastAsia="en-US"/>
        </w:rPr>
        <w:t>ю</w:t>
      </w:r>
      <w:r w:rsidRPr="00512AA3">
        <w:rPr>
          <w:rFonts w:eastAsia="Calibri"/>
          <w:sz w:val="28"/>
          <w:szCs w:val="28"/>
          <w:lang w:eastAsia="en-US"/>
        </w:rPr>
        <w:t xml:space="preserve">щиеся должны понимать, что они живут в обществе, где надо соблюдать определённые нормы и правила поведения. Соблюдение этих правил на дорогах контролирует Государственная инспекция безопасности дорожного движения. Правила дорожного движения нужно соблюдать для общей безопасности, так как неправильные действия </w:t>
      </w:r>
      <w:r w:rsidR="00841262" w:rsidRPr="00512AA3">
        <w:rPr>
          <w:rFonts w:eastAsia="Calibri"/>
          <w:sz w:val="28"/>
          <w:szCs w:val="28"/>
          <w:lang w:eastAsia="en-US"/>
        </w:rPr>
        <w:t>школьника на</w:t>
      </w:r>
      <w:r w:rsidRPr="00512AA3">
        <w:rPr>
          <w:rFonts w:eastAsia="Calibri"/>
          <w:sz w:val="28"/>
          <w:szCs w:val="28"/>
          <w:lang w:eastAsia="en-US"/>
        </w:rPr>
        <w:t xml:space="preserve"> улице и дороге опасны и для него самого, и для окружающих.</w:t>
      </w:r>
    </w:p>
    <w:p w:rsidR="00606EF6" w:rsidRPr="00675298" w:rsidRDefault="00B8721D" w:rsidP="00BC4CC9">
      <w:pPr>
        <w:pStyle w:val="a6"/>
        <w:spacing w:before="0" w:beforeAutospacing="0" w:after="0" w:afterAutospacing="0"/>
        <w:ind w:left="-567" w:firstLine="425"/>
        <w:jc w:val="both"/>
        <w:rPr>
          <w:rFonts w:eastAsia="Calibri"/>
          <w:sz w:val="28"/>
          <w:szCs w:val="28"/>
          <w:lang w:eastAsia="en-US"/>
        </w:rPr>
      </w:pPr>
      <w:r w:rsidRPr="00512AA3">
        <w:rPr>
          <w:rFonts w:eastAsia="Calibri"/>
          <w:sz w:val="28"/>
          <w:szCs w:val="28"/>
          <w:lang w:eastAsia="en-US"/>
        </w:rPr>
        <w:t xml:space="preserve">6. Принцип самоорганизации, </w:t>
      </w:r>
      <w:proofErr w:type="spellStart"/>
      <w:r w:rsidRPr="00512AA3">
        <w:rPr>
          <w:rFonts w:eastAsia="Calibri"/>
          <w:sz w:val="28"/>
          <w:szCs w:val="28"/>
          <w:lang w:eastAsia="en-US"/>
        </w:rPr>
        <w:t>саморегуляции</w:t>
      </w:r>
      <w:proofErr w:type="spellEnd"/>
      <w:r w:rsidRPr="00512AA3">
        <w:rPr>
          <w:rFonts w:eastAsia="Calibri"/>
          <w:sz w:val="28"/>
          <w:szCs w:val="28"/>
          <w:lang w:eastAsia="en-US"/>
        </w:rPr>
        <w:t xml:space="preserve"> и самовоспитания. Этот принцип реализуется при осознании детьми </w:t>
      </w:r>
      <w:r w:rsidR="00D33394">
        <w:rPr>
          <w:rFonts w:eastAsia="Calibri"/>
          <w:sz w:val="28"/>
          <w:szCs w:val="28"/>
          <w:lang w:eastAsia="en-US"/>
        </w:rPr>
        <w:t>субъектной позиц</w:t>
      </w:r>
      <w:r w:rsidR="00675298">
        <w:rPr>
          <w:rFonts w:eastAsia="Calibri"/>
          <w:sz w:val="28"/>
          <w:szCs w:val="28"/>
          <w:lang w:eastAsia="en-US"/>
        </w:rPr>
        <w:t>ии участника дорожного движения.</w:t>
      </w:r>
    </w:p>
    <w:p w:rsidR="0065518D" w:rsidRPr="0065518D" w:rsidRDefault="00841262" w:rsidP="003135E4">
      <w:pPr>
        <w:shd w:val="clear" w:color="auto" w:fill="FFFFFF"/>
        <w:spacing w:after="0"/>
        <w:ind w:left="-567" w:firstLine="425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</w:t>
      </w:r>
      <w:r w:rsidRPr="0065518D">
        <w:rPr>
          <w:rFonts w:ascii="Times New Roman" w:hAnsi="Times New Roman"/>
          <w:b/>
          <w:i/>
          <w:sz w:val="28"/>
          <w:szCs w:val="28"/>
        </w:rPr>
        <w:t>дресат программы</w:t>
      </w:r>
    </w:p>
    <w:p w:rsidR="00620231" w:rsidRDefault="0065518D" w:rsidP="00620231">
      <w:pPr>
        <w:shd w:val="clear" w:color="auto" w:fill="FFFFFF"/>
        <w:spacing w:after="0"/>
        <w:ind w:left="-567" w:firstLine="42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6C7E">
        <w:rPr>
          <w:rFonts w:ascii="Times New Roman" w:hAnsi="Times New Roman"/>
          <w:color w:val="000000"/>
          <w:sz w:val="28"/>
          <w:szCs w:val="28"/>
        </w:rPr>
        <w:t>Программа предназначена</w:t>
      </w:r>
      <w:r>
        <w:rPr>
          <w:rFonts w:ascii="Times New Roman" w:hAnsi="Times New Roman"/>
          <w:color w:val="000000"/>
          <w:sz w:val="28"/>
          <w:szCs w:val="28"/>
        </w:rPr>
        <w:t xml:space="preserve"> для обучающихся от </w:t>
      </w:r>
      <w:r w:rsidR="00B5369A">
        <w:rPr>
          <w:rFonts w:ascii="Times New Roman" w:hAnsi="Times New Roman"/>
          <w:color w:val="000000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- 1</w:t>
      </w:r>
      <w:r w:rsidR="00B5369A">
        <w:rPr>
          <w:rFonts w:ascii="Times New Roman" w:hAnsi="Times New Roman"/>
          <w:sz w:val="28"/>
          <w:szCs w:val="28"/>
        </w:rPr>
        <w:t>6</w:t>
      </w:r>
      <w:r w:rsidRPr="00AB7FDE">
        <w:rPr>
          <w:rFonts w:ascii="Times New Roman" w:hAnsi="Times New Roman"/>
          <w:sz w:val="28"/>
          <w:szCs w:val="28"/>
        </w:rPr>
        <w:t xml:space="preserve"> лет.</w:t>
      </w:r>
      <w:r w:rsidR="00620231">
        <w:rPr>
          <w:rFonts w:ascii="Times New Roman" w:hAnsi="Times New Roman"/>
          <w:sz w:val="28"/>
          <w:szCs w:val="28"/>
        </w:rPr>
        <w:t xml:space="preserve"> </w:t>
      </w:r>
      <w:r w:rsidRPr="00477D6E">
        <w:rPr>
          <w:rFonts w:ascii="Times New Roman" w:hAnsi="Times New Roman"/>
          <w:color w:val="000000"/>
          <w:sz w:val="28"/>
          <w:szCs w:val="28"/>
        </w:rPr>
        <w:t xml:space="preserve">Заниматься по программе </w:t>
      </w:r>
      <w:r w:rsidR="00620231" w:rsidRPr="002A0668">
        <w:rPr>
          <w:rFonts w:ascii="Times New Roman" w:hAnsi="Times New Roman"/>
          <w:sz w:val="28"/>
          <w:szCs w:val="28"/>
        </w:rPr>
        <w:t>«</w:t>
      </w:r>
      <w:r w:rsidR="00620231">
        <w:rPr>
          <w:rFonts w:ascii="Times New Roman" w:hAnsi="Times New Roman"/>
          <w:sz w:val="28"/>
          <w:szCs w:val="28"/>
        </w:rPr>
        <w:t>Мир мультипликации</w:t>
      </w:r>
      <w:r w:rsidR="00620231" w:rsidRPr="002A0668">
        <w:rPr>
          <w:rFonts w:ascii="Times New Roman" w:hAnsi="Times New Roman"/>
          <w:sz w:val="28"/>
          <w:szCs w:val="28"/>
        </w:rPr>
        <w:t>»</w:t>
      </w:r>
      <w:r w:rsidR="006202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могут все желающие, </w:t>
      </w:r>
      <w:r>
        <w:rPr>
          <w:rFonts w:ascii="Times New Roman" w:hAnsi="Times New Roman"/>
          <w:sz w:val="28"/>
          <w:szCs w:val="28"/>
        </w:rPr>
        <w:t xml:space="preserve">приём </w:t>
      </w:r>
      <w:r w:rsidR="00841262">
        <w:rPr>
          <w:rFonts w:ascii="Times New Roman" w:hAnsi="Times New Roman"/>
          <w:sz w:val="28"/>
          <w:szCs w:val="28"/>
        </w:rPr>
        <w:t xml:space="preserve">детей </w:t>
      </w:r>
      <w:r w:rsidR="00841262" w:rsidRPr="00242649">
        <w:rPr>
          <w:rFonts w:ascii="Times New Roman" w:hAnsi="Times New Roman"/>
          <w:sz w:val="28"/>
          <w:szCs w:val="28"/>
        </w:rPr>
        <w:t>проводится</w:t>
      </w:r>
      <w:r w:rsidRPr="00242649"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ез конкурсного отбора (на основании заявления родителей)</w:t>
      </w:r>
      <w:r w:rsidRPr="00242649">
        <w:rPr>
          <w:rFonts w:ascii="Times New Roman" w:hAnsi="Times New Roman"/>
          <w:sz w:val="28"/>
          <w:szCs w:val="28"/>
        </w:rPr>
        <w:t>.</w:t>
      </w:r>
      <w:r w:rsidR="00620231">
        <w:rPr>
          <w:rFonts w:ascii="Times New Roman" w:hAnsi="Times New Roman"/>
          <w:sz w:val="28"/>
          <w:szCs w:val="28"/>
        </w:rPr>
        <w:t xml:space="preserve"> </w:t>
      </w:r>
      <w:r w:rsidRPr="00373CCE">
        <w:rPr>
          <w:rFonts w:ascii="Times New Roman" w:hAnsi="Times New Roman"/>
          <w:color w:val="000000"/>
          <w:sz w:val="28"/>
          <w:szCs w:val="28"/>
        </w:rPr>
        <w:t>Форма организаци</w:t>
      </w:r>
      <w:r>
        <w:rPr>
          <w:rFonts w:ascii="Times New Roman" w:hAnsi="Times New Roman"/>
          <w:color w:val="000000"/>
          <w:sz w:val="28"/>
          <w:szCs w:val="28"/>
        </w:rPr>
        <w:t>и учебного занятия – групповая, смешанная, одновозрастная.</w:t>
      </w:r>
      <w:r w:rsidR="0062023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33394" w:rsidRPr="00620231" w:rsidRDefault="0065518D" w:rsidP="00620231">
      <w:pPr>
        <w:shd w:val="clear" w:color="auto" w:fill="FFFFFF"/>
        <w:spacing w:after="0"/>
        <w:ind w:left="-567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620231">
        <w:rPr>
          <w:rFonts w:ascii="Times New Roman" w:hAnsi="Times New Roman"/>
          <w:b/>
          <w:i/>
          <w:sz w:val="28"/>
          <w:szCs w:val="28"/>
        </w:rPr>
        <w:t>Уровень освоения программы</w:t>
      </w:r>
      <w:r w:rsidRPr="00620231">
        <w:rPr>
          <w:rFonts w:ascii="Times New Roman" w:hAnsi="Times New Roman"/>
          <w:sz w:val="28"/>
          <w:szCs w:val="28"/>
        </w:rPr>
        <w:t xml:space="preserve"> – стартовый, предполагающий развитие </w:t>
      </w:r>
      <w:r w:rsidR="00D33394" w:rsidRPr="00620231">
        <w:rPr>
          <w:rFonts w:ascii="Times New Roman" w:hAnsi="Times New Roman"/>
          <w:sz w:val="28"/>
          <w:szCs w:val="28"/>
        </w:rPr>
        <w:t xml:space="preserve">умений, </w:t>
      </w:r>
      <w:r w:rsidR="00841262" w:rsidRPr="00620231">
        <w:rPr>
          <w:rFonts w:ascii="Times New Roman" w:hAnsi="Times New Roman"/>
          <w:sz w:val="28"/>
          <w:szCs w:val="28"/>
        </w:rPr>
        <w:t>относящихся</w:t>
      </w:r>
      <w:r w:rsidR="00841262">
        <w:rPr>
          <w:rFonts w:ascii="Times New Roman" w:hAnsi="Times New Roman"/>
          <w:sz w:val="28"/>
          <w:szCs w:val="28"/>
        </w:rPr>
        <w:t xml:space="preserve"> </w:t>
      </w:r>
      <w:r w:rsidR="00841262" w:rsidRPr="00620231">
        <w:rPr>
          <w:rFonts w:ascii="Times New Roman" w:hAnsi="Times New Roman"/>
          <w:sz w:val="28"/>
          <w:szCs w:val="28"/>
        </w:rPr>
        <w:t>к культуре</w:t>
      </w:r>
      <w:r w:rsidR="00D33394" w:rsidRPr="00620231">
        <w:rPr>
          <w:rFonts w:ascii="Times New Roman" w:hAnsi="Times New Roman"/>
          <w:sz w:val="28"/>
          <w:szCs w:val="28"/>
        </w:rPr>
        <w:t xml:space="preserve"> безопасности жизнедеятельности и формирование устойчивой мотивации к соблюдению норм безопасности. </w:t>
      </w:r>
    </w:p>
    <w:p w:rsidR="0065518D" w:rsidRDefault="0065518D" w:rsidP="003135E4">
      <w:pPr>
        <w:shd w:val="clear" w:color="auto" w:fill="FFFFFF"/>
        <w:spacing w:after="0"/>
        <w:ind w:left="-567" w:firstLine="42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80A75">
        <w:rPr>
          <w:rFonts w:ascii="Times New Roman" w:hAnsi="Times New Roman"/>
          <w:b/>
          <w:color w:val="000000"/>
          <w:sz w:val="28"/>
          <w:szCs w:val="28"/>
        </w:rPr>
        <w:t>Общее количество часов</w:t>
      </w:r>
      <w:r w:rsidRPr="00373CCE">
        <w:rPr>
          <w:rFonts w:ascii="Times New Roman" w:hAnsi="Times New Roman"/>
          <w:color w:val="000000"/>
          <w:sz w:val="28"/>
          <w:szCs w:val="28"/>
        </w:rPr>
        <w:t xml:space="preserve"> по программе </w:t>
      </w:r>
      <w:r w:rsidR="00620231" w:rsidRPr="002A0668">
        <w:rPr>
          <w:rFonts w:ascii="Times New Roman" w:hAnsi="Times New Roman"/>
          <w:sz w:val="28"/>
          <w:szCs w:val="28"/>
        </w:rPr>
        <w:t>«</w:t>
      </w:r>
      <w:r w:rsidR="00620231">
        <w:rPr>
          <w:rFonts w:ascii="Times New Roman" w:hAnsi="Times New Roman"/>
          <w:sz w:val="28"/>
          <w:szCs w:val="28"/>
        </w:rPr>
        <w:t>Мир мультипликации</w:t>
      </w:r>
      <w:r w:rsidR="00620231" w:rsidRPr="002A0668">
        <w:rPr>
          <w:rFonts w:ascii="Times New Roman" w:hAnsi="Times New Roman"/>
          <w:sz w:val="28"/>
          <w:szCs w:val="28"/>
        </w:rPr>
        <w:t>»</w:t>
      </w:r>
      <w:r w:rsidRPr="002A06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составляет </w:t>
      </w:r>
      <w:r w:rsidR="00D33394">
        <w:rPr>
          <w:rFonts w:ascii="Times New Roman" w:hAnsi="Times New Roman"/>
          <w:color w:val="000000"/>
          <w:sz w:val="28"/>
          <w:szCs w:val="28"/>
        </w:rPr>
        <w:t>36 часов</w:t>
      </w:r>
      <w:r>
        <w:rPr>
          <w:rFonts w:ascii="Times New Roman" w:hAnsi="Times New Roman"/>
          <w:color w:val="000000"/>
          <w:sz w:val="28"/>
          <w:szCs w:val="28"/>
        </w:rPr>
        <w:t xml:space="preserve"> в год. </w:t>
      </w:r>
      <w:r w:rsidRPr="00373CCE">
        <w:rPr>
          <w:rFonts w:ascii="Times New Roman" w:hAnsi="Times New Roman"/>
          <w:color w:val="000000"/>
          <w:sz w:val="28"/>
          <w:szCs w:val="28"/>
        </w:rPr>
        <w:t xml:space="preserve">Срок реализации программы </w:t>
      </w:r>
      <w:r w:rsidR="00D33394">
        <w:rPr>
          <w:rFonts w:ascii="Times New Roman" w:hAnsi="Times New Roman"/>
          <w:color w:val="000000"/>
          <w:sz w:val="28"/>
          <w:szCs w:val="28"/>
        </w:rPr>
        <w:t>1</w:t>
      </w:r>
      <w:r w:rsidRPr="00373CCE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D33394">
        <w:rPr>
          <w:rFonts w:ascii="Times New Roman" w:hAnsi="Times New Roman"/>
          <w:color w:val="000000"/>
          <w:sz w:val="28"/>
          <w:szCs w:val="28"/>
        </w:rPr>
        <w:t>.  (</w:t>
      </w:r>
      <w:r>
        <w:rPr>
          <w:rFonts w:ascii="Times New Roman" w:hAnsi="Times New Roman"/>
          <w:color w:val="000000"/>
          <w:sz w:val="28"/>
          <w:szCs w:val="28"/>
        </w:rPr>
        <w:t>36 часов за весь курс обучения).</w:t>
      </w:r>
      <w:r w:rsidR="0062023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5518D" w:rsidRDefault="0065518D" w:rsidP="003135E4">
      <w:pPr>
        <w:shd w:val="clear" w:color="auto" w:fill="FFFFFF"/>
        <w:spacing w:after="0"/>
        <w:ind w:left="-567" w:firstLine="425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64093">
        <w:rPr>
          <w:rFonts w:ascii="Times New Roman" w:hAnsi="Times New Roman"/>
          <w:b/>
          <w:color w:val="000000"/>
          <w:sz w:val="28"/>
          <w:szCs w:val="28"/>
        </w:rPr>
        <w:t>Формы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: очная, </w:t>
      </w:r>
      <w:r w:rsidR="00841262" w:rsidRPr="00664093">
        <w:rPr>
          <w:rFonts w:ascii="Times New Roman" w:hAnsi="Times New Roman"/>
          <w:i/>
          <w:color w:val="000000"/>
          <w:sz w:val="28"/>
          <w:szCs w:val="28"/>
        </w:rPr>
        <w:t>дистанционная (</w:t>
      </w:r>
      <w:r w:rsidRPr="00664093">
        <w:rPr>
          <w:rFonts w:ascii="Times New Roman" w:hAnsi="Times New Roman"/>
          <w:i/>
          <w:color w:val="000000"/>
          <w:sz w:val="28"/>
          <w:szCs w:val="28"/>
        </w:rPr>
        <w:t xml:space="preserve">применяется </w:t>
      </w:r>
      <w:r>
        <w:rPr>
          <w:rFonts w:ascii="Times New Roman" w:hAnsi="Times New Roman"/>
          <w:i/>
          <w:color w:val="000000"/>
          <w:sz w:val="28"/>
          <w:szCs w:val="28"/>
        </w:rPr>
        <w:t>в период временных ограничений, связанных с эпидемиологической ситуацией</w:t>
      </w:r>
      <w:r w:rsidRPr="00664093"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257B60" w:rsidRDefault="00257B60" w:rsidP="003135E4">
      <w:pPr>
        <w:shd w:val="clear" w:color="auto" w:fill="FFFFFF"/>
        <w:spacing w:after="0"/>
        <w:ind w:left="-567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257B60">
        <w:rPr>
          <w:rFonts w:ascii="Times New Roman" w:hAnsi="Times New Roman"/>
          <w:sz w:val="28"/>
          <w:szCs w:val="28"/>
        </w:rPr>
        <w:t>Программа предполагает индивидуальную и групповую работу</w:t>
      </w:r>
      <w:r w:rsidR="00B5369A">
        <w:rPr>
          <w:rFonts w:ascii="Times New Roman" w:hAnsi="Times New Roman"/>
          <w:sz w:val="28"/>
          <w:szCs w:val="28"/>
        </w:rPr>
        <w:t>.</w:t>
      </w:r>
    </w:p>
    <w:p w:rsidR="0065518D" w:rsidRPr="009E6C41" w:rsidRDefault="0065518D" w:rsidP="003135E4">
      <w:pPr>
        <w:shd w:val="clear" w:color="auto" w:fill="FFFFFF"/>
        <w:spacing w:after="0"/>
        <w:ind w:left="-567" w:firstLine="42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64093">
        <w:rPr>
          <w:rFonts w:ascii="Times New Roman" w:hAnsi="Times New Roman"/>
          <w:b/>
          <w:color w:val="000000"/>
          <w:sz w:val="28"/>
          <w:szCs w:val="28"/>
        </w:rPr>
        <w:t>Режим занятий:</w:t>
      </w:r>
      <w:r>
        <w:rPr>
          <w:rFonts w:ascii="Times New Roman" w:hAnsi="Times New Roman"/>
          <w:color w:val="000000"/>
          <w:sz w:val="28"/>
          <w:szCs w:val="28"/>
        </w:rPr>
        <w:t xml:space="preserve"> Групповые занятия проводятся </w:t>
      </w:r>
      <w:r w:rsidR="00D33394">
        <w:rPr>
          <w:rFonts w:ascii="Times New Roman" w:hAnsi="Times New Roman"/>
          <w:color w:val="000000"/>
          <w:sz w:val="28"/>
          <w:szCs w:val="28"/>
        </w:rPr>
        <w:t>1</w:t>
      </w:r>
      <w:r w:rsidRPr="00373CCE">
        <w:rPr>
          <w:rFonts w:ascii="Times New Roman" w:hAnsi="Times New Roman"/>
          <w:color w:val="000000"/>
          <w:sz w:val="28"/>
          <w:szCs w:val="28"/>
        </w:rPr>
        <w:t xml:space="preserve"> ра</w:t>
      </w:r>
      <w:r>
        <w:rPr>
          <w:rFonts w:ascii="Times New Roman" w:hAnsi="Times New Roman"/>
          <w:color w:val="000000"/>
          <w:sz w:val="28"/>
          <w:szCs w:val="28"/>
        </w:rPr>
        <w:t xml:space="preserve">за в неделю, </w:t>
      </w:r>
      <w:r w:rsidR="00841262">
        <w:rPr>
          <w:rFonts w:ascii="Times New Roman" w:hAnsi="Times New Roman"/>
          <w:color w:val="000000"/>
          <w:sz w:val="28"/>
          <w:szCs w:val="28"/>
        </w:rPr>
        <w:t>продолжительностью 40 минут. Состав</w:t>
      </w:r>
      <w:r>
        <w:rPr>
          <w:rFonts w:ascii="Times New Roman" w:hAnsi="Times New Roman"/>
          <w:color w:val="000000"/>
          <w:sz w:val="28"/>
          <w:szCs w:val="28"/>
        </w:rPr>
        <w:t xml:space="preserve"> группы –</w:t>
      </w:r>
      <w:r w:rsidR="00606EF6">
        <w:rPr>
          <w:rFonts w:ascii="Times New Roman" w:hAnsi="Times New Roman"/>
          <w:color w:val="000000"/>
          <w:sz w:val="28"/>
          <w:szCs w:val="28"/>
        </w:rPr>
        <w:t xml:space="preserve"> от 4</w:t>
      </w:r>
      <w:r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B5369A">
        <w:rPr>
          <w:rFonts w:ascii="Times New Roman" w:hAnsi="Times New Roman"/>
          <w:color w:val="000000"/>
          <w:sz w:val="28"/>
          <w:szCs w:val="28"/>
        </w:rPr>
        <w:t>12</w:t>
      </w:r>
      <w:r w:rsidRPr="000B02A4">
        <w:rPr>
          <w:rFonts w:ascii="Times New Roman" w:hAnsi="Times New Roman"/>
          <w:sz w:val="28"/>
          <w:szCs w:val="28"/>
        </w:rPr>
        <w:t xml:space="preserve"> человек.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835"/>
        <w:gridCol w:w="1843"/>
        <w:gridCol w:w="1525"/>
        <w:gridCol w:w="1559"/>
      </w:tblGrid>
      <w:tr w:rsidR="00F14D6A" w:rsidRPr="003135E4" w:rsidTr="00D33394">
        <w:tc>
          <w:tcPr>
            <w:tcW w:w="2127" w:type="dxa"/>
            <w:shd w:val="clear" w:color="auto" w:fill="auto"/>
          </w:tcPr>
          <w:p w:rsidR="00F14D6A" w:rsidRPr="003135E4" w:rsidRDefault="00F14D6A" w:rsidP="003135E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4D6A" w:rsidRPr="003135E4" w:rsidRDefault="00F14D6A" w:rsidP="003135E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5E4">
              <w:rPr>
                <w:rFonts w:ascii="Times New Roman" w:hAnsi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2835" w:type="dxa"/>
            <w:shd w:val="clear" w:color="auto" w:fill="auto"/>
          </w:tcPr>
          <w:p w:rsidR="00F14D6A" w:rsidRPr="003135E4" w:rsidRDefault="00F14D6A" w:rsidP="003135E4">
            <w:pPr>
              <w:spacing w:after="0"/>
              <w:ind w:hanging="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5E4">
              <w:rPr>
                <w:rFonts w:ascii="Times New Roman" w:hAnsi="Times New Roman"/>
                <w:b/>
                <w:sz w:val="24"/>
                <w:szCs w:val="24"/>
              </w:rPr>
              <w:t>Продолжительность одного занятия в академических часах</w:t>
            </w:r>
          </w:p>
        </w:tc>
        <w:tc>
          <w:tcPr>
            <w:tcW w:w="1843" w:type="dxa"/>
            <w:shd w:val="clear" w:color="auto" w:fill="auto"/>
          </w:tcPr>
          <w:p w:rsidR="00F14D6A" w:rsidRPr="003135E4" w:rsidRDefault="00F14D6A" w:rsidP="003135E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5E4">
              <w:rPr>
                <w:rFonts w:ascii="Times New Roman" w:hAnsi="Times New Roman"/>
                <w:b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1525" w:type="dxa"/>
            <w:shd w:val="clear" w:color="auto" w:fill="auto"/>
          </w:tcPr>
          <w:p w:rsidR="00F14D6A" w:rsidRPr="003135E4" w:rsidRDefault="00F14D6A" w:rsidP="003135E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5E4">
              <w:rPr>
                <w:rFonts w:ascii="Times New Roman" w:hAnsi="Times New Roman"/>
                <w:b/>
                <w:sz w:val="24"/>
                <w:szCs w:val="24"/>
              </w:rPr>
              <w:t>Всего часов в неделю</w:t>
            </w:r>
          </w:p>
        </w:tc>
        <w:tc>
          <w:tcPr>
            <w:tcW w:w="1559" w:type="dxa"/>
            <w:shd w:val="clear" w:color="auto" w:fill="auto"/>
          </w:tcPr>
          <w:p w:rsidR="00F14D6A" w:rsidRPr="003135E4" w:rsidRDefault="00F14D6A" w:rsidP="003135E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5E4">
              <w:rPr>
                <w:rFonts w:ascii="Times New Roman" w:hAnsi="Times New Roman"/>
                <w:b/>
                <w:sz w:val="24"/>
                <w:szCs w:val="24"/>
              </w:rPr>
              <w:t>Всего часов в год</w:t>
            </w:r>
          </w:p>
        </w:tc>
      </w:tr>
      <w:tr w:rsidR="00F14D6A" w:rsidRPr="003135E4" w:rsidTr="00D33394">
        <w:trPr>
          <w:trHeight w:val="420"/>
        </w:trPr>
        <w:tc>
          <w:tcPr>
            <w:tcW w:w="2127" w:type="dxa"/>
            <w:shd w:val="clear" w:color="auto" w:fill="auto"/>
          </w:tcPr>
          <w:p w:rsidR="00F14D6A" w:rsidRPr="003135E4" w:rsidRDefault="00F14D6A" w:rsidP="003135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5E4">
              <w:rPr>
                <w:rFonts w:ascii="Times New Roman" w:hAnsi="Times New Roman"/>
                <w:sz w:val="24"/>
                <w:szCs w:val="24"/>
              </w:rPr>
              <w:t>1 год обучения</w:t>
            </w:r>
          </w:p>
        </w:tc>
        <w:tc>
          <w:tcPr>
            <w:tcW w:w="2835" w:type="dxa"/>
            <w:shd w:val="clear" w:color="auto" w:fill="auto"/>
          </w:tcPr>
          <w:p w:rsidR="00F14D6A" w:rsidRPr="003135E4" w:rsidRDefault="00F14D6A" w:rsidP="003135E4">
            <w:pPr>
              <w:spacing w:after="0"/>
              <w:ind w:hanging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5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="00BB07AA">
              <w:rPr>
                <w:rFonts w:ascii="Times New Roman" w:hAnsi="Times New Roman"/>
                <w:sz w:val="24"/>
                <w:szCs w:val="24"/>
              </w:rPr>
              <w:t>час по 45</w:t>
            </w:r>
            <w:r w:rsidRPr="003135E4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843" w:type="dxa"/>
            <w:shd w:val="clear" w:color="auto" w:fill="auto"/>
          </w:tcPr>
          <w:p w:rsidR="00F14D6A" w:rsidRPr="00D33394" w:rsidRDefault="00D33394" w:rsidP="003135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shd w:val="clear" w:color="auto" w:fill="auto"/>
          </w:tcPr>
          <w:p w:rsidR="00F14D6A" w:rsidRPr="003135E4" w:rsidRDefault="00D33394" w:rsidP="003135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14D6A" w:rsidRPr="003135E4" w:rsidRDefault="00D33394" w:rsidP="003135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DC71E6" w:rsidRDefault="00DC71E6" w:rsidP="003135E4">
      <w:pPr>
        <w:pStyle w:val="1"/>
        <w:spacing w:line="276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</w:p>
    <w:p w:rsidR="00257B60" w:rsidRDefault="00257B60" w:rsidP="003135E4">
      <w:pPr>
        <w:pStyle w:val="1"/>
        <w:spacing w:line="276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</w:p>
    <w:p w:rsidR="00257B60" w:rsidRDefault="00257B60" w:rsidP="00841262">
      <w:pPr>
        <w:pStyle w:val="a3"/>
        <w:numPr>
          <w:ilvl w:val="1"/>
          <w:numId w:val="8"/>
        </w:numPr>
        <w:spacing w:after="0"/>
        <w:ind w:left="-567" w:firstLine="425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033A6">
        <w:rPr>
          <w:rFonts w:ascii="Times New Roman" w:eastAsia="Times New Roman" w:hAnsi="Times New Roman"/>
          <w:b/>
          <w:sz w:val="28"/>
          <w:szCs w:val="28"/>
        </w:rPr>
        <w:lastRenderedPageBreak/>
        <w:t>Цель и задачи программы</w:t>
      </w:r>
    </w:p>
    <w:p w:rsidR="00B5369A" w:rsidRPr="00B5369A" w:rsidRDefault="00257B60" w:rsidP="00675298">
      <w:pPr>
        <w:spacing w:after="0"/>
        <w:ind w:left="-567" w:firstLine="425"/>
        <w:rPr>
          <w:rFonts w:ascii="Times New Roman" w:hAnsi="Times New Roman"/>
          <w:color w:val="000000"/>
          <w:sz w:val="28"/>
          <w:szCs w:val="28"/>
        </w:rPr>
      </w:pPr>
      <w:r w:rsidRPr="00B5369A">
        <w:rPr>
          <w:rFonts w:ascii="Times New Roman" w:hAnsi="Times New Roman"/>
          <w:b/>
          <w:sz w:val="28"/>
          <w:szCs w:val="28"/>
        </w:rPr>
        <w:t>Основная цель программы</w:t>
      </w:r>
      <w:r w:rsidR="00841262">
        <w:rPr>
          <w:rFonts w:ascii="Times New Roman" w:hAnsi="Times New Roman"/>
          <w:b/>
          <w:sz w:val="28"/>
          <w:szCs w:val="28"/>
        </w:rPr>
        <w:t xml:space="preserve"> </w:t>
      </w:r>
      <w:r w:rsidR="00841262" w:rsidRPr="00B5369A">
        <w:rPr>
          <w:rFonts w:ascii="Times New Roman" w:hAnsi="Times New Roman"/>
          <w:sz w:val="28"/>
          <w:szCs w:val="28"/>
        </w:rPr>
        <w:t>– научить</w:t>
      </w:r>
      <w:r w:rsidR="00B5369A" w:rsidRPr="00B5369A">
        <w:rPr>
          <w:rFonts w:ascii="Times New Roman" w:hAnsi="Times New Roman"/>
          <w:sz w:val="28"/>
          <w:szCs w:val="28"/>
        </w:rPr>
        <w:t xml:space="preserve"> создавать трехмерные модели для </w:t>
      </w:r>
      <w:proofErr w:type="spellStart"/>
      <w:r w:rsidR="00841262" w:rsidRPr="00B5369A">
        <w:rPr>
          <w:rFonts w:ascii="Times New Roman" w:hAnsi="Times New Roman"/>
          <w:sz w:val="28"/>
          <w:szCs w:val="28"/>
        </w:rPr>
        <w:t>анимаций</w:t>
      </w:r>
      <w:proofErr w:type="spellEnd"/>
      <w:r w:rsidR="00841262" w:rsidRPr="00B5369A">
        <w:rPr>
          <w:rFonts w:ascii="Times New Roman" w:hAnsi="Times New Roman"/>
          <w:sz w:val="28"/>
          <w:szCs w:val="28"/>
        </w:rPr>
        <w:t xml:space="preserve"> в </w:t>
      </w:r>
      <w:r w:rsidR="00841262" w:rsidRPr="00B5369A">
        <w:rPr>
          <w:rFonts w:ascii="Times New Roman" w:hAnsi="Times New Roman"/>
          <w:color w:val="000000"/>
          <w:sz w:val="28"/>
          <w:szCs w:val="28"/>
        </w:rPr>
        <w:t>программе</w:t>
      </w:r>
      <w:r w:rsidR="00B5369A" w:rsidRPr="00B5369A">
        <w:rPr>
          <w:rFonts w:ascii="Times New Roman" w:hAnsi="Times New Roman"/>
          <w:color w:val="000000"/>
          <w:sz w:val="28"/>
          <w:szCs w:val="28"/>
        </w:rPr>
        <w:t xml:space="preserve">   </w:t>
      </w:r>
      <w:proofErr w:type="spellStart"/>
      <w:r w:rsidR="00B5369A" w:rsidRPr="00B5369A">
        <w:rPr>
          <w:rStyle w:val="af4"/>
          <w:rFonts w:ascii="Times New Roman" w:hAnsi="Times New Roman"/>
          <w:b w:val="0"/>
          <w:bCs w:val="0"/>
          <w:color w:val="000000"/>
          <w:sz w:val="28"/>
          <w:szCs w:val="28"/>
        </w:rPr>
        <w:t>Blender</w:t>
      </w:r>
      <w:proofErr w:type="spellEnd"/>
      <w:r w:rsidR="00B5369A" w:rsidRPr="00B5369A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B5369A" w:rsidRPr="00841262">
        <w:rPr>
          <w:rFonts w:ascii="Times New Roman" w:hAnsi="Times New Roman"/>
          <w:bCs/>
          <w:color w:val="000000"/>
          <w:sz w:val="28"/>
          <w:szCs w:val="28"/>
        </w:rPr>
        <w:t>3D.</w:t>
      </w:r>
    </w:p>
    <w:p w:rsidR="00257B60" w:rsidRDefault="00257B60" w:rsidP="00841262">
      <w:pPr>
        <w:pStyle w:val="1"/>
        <w:spacing w:line="276" w:lineRule="auto"/>
        <w:ind w:left="-567" w:firstLine="425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57B6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Для реализации этой цели в ходе обучения необходимо решить целый ряд воспитательных, развивающих, обучающих и организационно - практических задач, в число которых входят:</w:t>
      </w:r>
    </w:p>
    <w:p w:rsidR="00257B60" w:rsidRDefault="00257B60" w:rsidP="003135E4">
      <w:pPr>
        <w:pStyle w:val="1"/>
        <w:spacing w:line="276" w:lineRule="auto"/>
        <w:ind w:left="-567" w:firstLine="425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57B6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="0067529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57B6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развитие мотивации личности ребенка к познанию и творчеству; </w:t>
      </w:r>
    </w:p>
    <w:p w:rsidR="00257B60" w:rsidRDefault="00257B60" w:rsidP="003135E4">
      <w:pPr>
        <w:pStyle w:val="1"/>
        <w:spacing w:line="276" w:lineRule="auto"/>
        <w:ind w:left="-567" w:firstLine="425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57B6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="0067529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57B6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создание условий для социального, культурного и профессионального самоопределения, а также творческой самореализации личности ребенка через деятельность;</w:t>
      </w:r>
    </w:p>
    <w:p w:rsidR="00257B60" w:rsidRDefault="00257B60" w:rsidP="003135E4">
      <w:pPr>
        <w:pStyle w:val="1"/>
        <w:spacing w:line="276" w:lineRule="auto"/>
        <w:ind w:left="-567" w:firstLine="425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57B6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Также для достижения поставленной цели необходимо решение следующих задач: </w:t>
      </w:r>
    </w:p>
    <w:p w:rsidR="00E24411" w:rsidRDefault="00E24411" w:rsidP="00B52E67">
      <w:pPr>
        <w:widowControl w:val="0"/>
        <w:autoSpaceDE w:val="0"/>
        <w:autoSpaceDN w:val="0"/>
        <w:spacing w:after="0" w:line="240" w:lineRule="auto"/>
        <w:ind w:left="-142" w:right="-28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Личностные:</w:t>
      </w:r>
    </w:p>
    <w:p w:rsidR="00092072" w:rsidRDefault="00E24411" w:rsidP="00B52E67">
      <w:pPr>
        <w:widowControl w:val="0"/>
        <w:autoSpaceDE w:val="0"/>
        <w:autoSpaceDN w:val="0"/>
        <w:spacing w:after="0" w:line="240" w:lineRule="auto"/>
        <w:ind w:left="-142" w:right="-28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0B5A1F" w:rsidRPr="000B5A1F">
        <w:rPr>
          <w:rFonts w:ascii="Times New Roman" w:eastAsia="Times New Roman" w:hAnsi="Times New Roman"/>
          <w:sz w:val="28"/>
          <w:szCs w:val="28"/>
        </w:rPr>
        <w:t>содействовать патриотическому воспитанию: любви к родному городу, краю, малой родине, стране;</w:t>
      </w:r>
    </w:p>
    <w:p w:rsidR="000B5A1F" w:rsidRPr="00092072" w:rsidRDefault="00092072" w:rsidP="00B52E67">
      <w:pPr>
        <w:widowControl w:val="0"/>
        <w:autoSpaceDE w:val="0"/>
        <w:autoSpaceDN w:val="0"/>
        <w:spacing w:after="0" w:line="240" w:lineRule="auto"/>
        <w:ind w:left="-142" w:right="-28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 w:rsidR="000B5A1F" w:rsidRPr="000B5A1F">
        <w:rPr>
          <w:rFonts w:ascii="Times New Roman" w:eastAsia="Times New Roman" w:hAnsi="Times New Roman"/>
          <w:sz w:val="28"/>
          <w:szCs w:val="28"/>
          <w:shd w:val="clear" w:color="auto" w:fill="FFFFFF"/>
        </w:rPr>
        <w:t>содействовать формированию здорового образа жизни</w:t>
      </w:r>
      <w:r w:rsidR="0001667B" w:rsidRPr="0001667B">
        <w:rPr>
          <w:rFonts w:ascii="Times New Roman" w:eastAsia="Times New Roman" w:hAnsi="Times New Roman"/>
          <w:sz w:val="28"/>
          <w:szCs w:val="28"/>
        </w:rPr>
        <w:t xml:space="preserve"> </w:t>
      </w:r>
      <w:r w:rsidR="0001667B" w:rsidRPr="00C91C76">
        <w:rPr>
          <w:rFonts w:ascii="Times New Roman" w:eastAsia="Times New Roman" w:hAnsi="Times New Roman"/>
          <w:sz w:val="28"/>
          <w:szCs w:val="28"/>
        </w:rPr>
        <w:t>и культурного поведения в социуме</w:t>
      </w:r>
      <w:r w:rsidR="000B5A1F" w:rsidRPr="000B5A1F">
        <w:rPr>
          <w:rFonts w:ascii="Times New Roman" w:eastAsia="Times New Roman" w:hAnsi="Times New Roman"/>
          <w:sz w:val="28"/>
          <w:szCs w:val="28"/>
          <w:shd w:val="clear" w:color="auto" w:fill="FFFFFF"/>
        </w:rPr>
        <w:t>;</w:t>
      </w:r>
    </w:p>
    <w:p w:rsidR="000B5A1F" w:rsidRDefault="00092072" w:rsidP="00B52E67">
      <w:pPr>
        <w:spacing w:after="0" w:line="240" w:lineRule="auto"/>
        <w:ind w:left="-142" w:right="-2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0B5A1F" w:rsidRPr="000B5A1F">
        <w:rPr>
          <w:rFonts w:ascii="Times New Roman" w:eastAsia="Times New Roman" w:hAnsi="Times New Roman"/>
          <w:sz w:val="28"/>
          <w:szCs w:val="28"/>
        </w:rPr>
        <w:t>воспитывать чувство ответственности, умение работать в коллективе, толерантности по отношению к своим сверстникам</w:t>
      </w:r>
      <w:r w:rsidR="0001667B">
        <w:rPr>
          <w:rFonts w:ascii="Times New Roman" w:eastAsia="Times New Roman" w:hAnsi="Times New Roman"/>
          <w:sz w:val="28"/>
          <w:szCs w:val="28"/>
        </w:rPr>
        <w:t>;</w:t>
      </w:r>
    </w:p>
    <w:p w:rsidR="00B52E67" w:rsidRDefault="00092072" w:rsidP="00B52E67">
      <w:pPr>
        <w:spacing w:after="0" w:line="240" w:lineRule="auto"/>
        <w:ind w:left="-142" w:right="-2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CF2B60" w:rsidRPr="00CF5008">
        <w:rPr>
          <w:rFonts w:ascii="Times New Roman" w:eastAsia="Times New Roman" w:hAnsi="Times New Roman"/>
          <w:sz w:val="28"/>
          <w:szCs w:val="28"/>
        </w:rPr>
        <w:t>привит</w:t>
      </w:r>
      <w:r w:rsidR="00CF2B60">
        <w:rPr>
          <w:rFonts w:ascii="Times New Roman" w:eastAsia="Times New Roman" w:hAnsi="Times New Roman"/>
          <w:sz w:val="28"/>
          <w:szCs w:val="28"/>
        </w:rPr>
        <w:t>ь</w:t>
      </w:r>
      <w:r w:rsidR="00CF2B60" w:rsidRPr="00CF5008">
        <w:rPr>
          <w:rFonts w:ascii="Times New Roman" w:eastAsia="Times New Roman" w:hAnsi="Times New Roman"/>
          <w:sz w:val="28"/>
          <w:szCs w:val="28"/>
        </w:rPr>
        <w:t xml:space="preserve"> навыки самостоятельного творчества.</w:t>
      </w:r>
    </w:p>
    <w:p w:rsidR="000B5A1F" w:rsidRPr="00B52E67" w:rsidRDefault="000B5A1F" w:rsidP="00B52E67">
      <w:pPr>
        <w:spacing w:after="0" w:line="240" w:lineRule="auto"/>
        <w:ind w:left="-142" w:right="-2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B5A1F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0B5A1F">
        <w:rPr>
          <w:rFonts w:ascii="Times New Roman" w:hAnsi="Times New Roman"/>
          <w:b/>
          <w:sz w:val="28"/>
          <w:szCs w:val="28"/>
        </w:rPr>
        <w:t xml:space="preserve">: </w:t>
      </w:r>
    </w:p>
    <w:p w:rsidR="00092072" w:rsidRDefault="00092072" w:rsidP="00B52E67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5A1F" w:rsidRPr="000B5A1F">
        <w:rPr>
          <w:rFonts w:ascii="Times New Roman" w:hAnsi="Times New Roman"/>
          <w:sz w:val="28"/>
          <w:szCs w:val="28"/>
        </w:rPr>
        <w:t>стимулировать развитие памяти, произвольного внимания, твор</w:t>
      </w:r>
      <w:r>
        <w:rPr>
          <w:rFonts w:ascii="Times New Roman" w:hAnsi="Times New Roman"/>
          <w:sz w:val="28"/>
          <w:szCs w:val="28"/>
        </w:rPr>
        <w:t>ческого мышления и воображения;</w:t>
      </w:r>
    </w:p>
    <w:p w:rsidR="0001667B" w:rsidRDefault="00092072" w:rsidP="00B52E67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5A1F" w:rsidRPr="000B5A1F">
        <w:rPr>
          <w:rFonts w:ascii="Times New Roman" w:hAnsi="Times New Roman"/>
          <w:sz w:val="28"/>
          <w:szCs w:val="28"/>
        </w:rPr>
        <w:t>способствовать развитию д</w:t>
      </w:r>
      <w:r>
        <w:rPr>
          <w:rFonts w:ascii="Times New Roman" w:hAnsi="Times New Roman"/>
          <w:sz w:val="28"/>
          <w:szCs w:val="28"/>
        </w:rPr>
        <w:t xml:space="preserve">уховной культуры обучающихся </w:t>
      </w:r>
      <w:r w:rsidR="000B5A1F" w:rsidRPr="000B5A1F">
        <w:rPr>
          <w:rFonts w:ascii="Times New Roman" w:hAnsi="Times New Roman"/>
          <w:sz w:val="28"/>
          <w:szCs w:val="28"/>
        </w:rPr>
        <w:t>творческой активности и творческих способностей</w:t>
      </w:r>
      <w:r w:rsidR="0001667B">
        <w:rPr>
          <w:rFonts w:ascii="Times New Roman" w:hAnsi="Times New Roman"/>
          <w:sz w:val="28"/>
          <w:szCs w:val="28"/>
        </w:rPr>
        <w:t>;</w:t>
      </w:r>
    </w:p>
    <w:p w:rsidR="000B5A1F" w:rsidRPr="0001667B" w:rsidRDefault="00092072" w:rsidP="00B52E67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- </w:t>
      </w:r>
      <w:r w:rsidR="0001667B" w:rsidRPr="0001667B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сформировать умение излагать своё мнение и аргументировать свою точку зрения и оценку событий;</w:t>
      </w:r>
    </w:p>
    <w:p w:rsidR="00B52E67" w:rsidRDefault="00B52E67" w:rsidP="00B52E67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- </w:t>
      </w:r>
      <w:r w:rsidR="0001667B" w:rsidRPr="0001667B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обучить планированию и   оцениванию своих действий в соответствии с поставленной задачей.</w:t>
      </w:r>
    </w:p>
    <w:p w:rsidR="000B5A1F" w:rsidRPr="00B52E67" w:rsidRDefault="000B5A1F" w:rsidP="00B52E67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01667B">
        <w:rPr>
          <w:rFonts w:ascii="Times New Roman" w:hAnsi="Times New Roman"/>
          <w:b/>
          <w:sz w:val="28"/>
          <w:szCs w:val="28"/>
        </w:rPr>
        <w:t>Предметные:</w:t>
      </w:r>
    </w:p>
    <w:p w:rsidR="000B5A1F" w:rsidRPr="0001667B" w:rsidRDefault="00B52E67" w:rsidP="00B52E67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5A1F" w:rsidRPr="0001667B">
        <w:rPr>
          <w:rFonts w:ascii="Times New Roman" w:hAnsi="Times New Roman"/>
          <w:sz w:val="28"/>
          <w:szCs w:val="28"/>
        </w:rPr>
        <w:t>формировать универсальные учебные действия, определяющие способность личности к обучению, сотрудничеству, креативности, освоению и преобразованию творческого пространства;</w:t>
      </w:r>
    </w:p>
    <w:p w:rsidR="0001667B" w:rsidRPr="0001667B" w:rsidRDefault="00B52E67" w:rsidP="00B52E67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- </w:t>
      </w:r>
      <w:r w:rsidR="0001667B" w:rsidRPr="0001667B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дать </w:t>
      </w:r>
      <w:proofErr w:type="gramStart"/>
      <w:r w:rsidR="0001667B" w:rsidRPr="0001667B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обучающимся</w:t>
      </w:r>
      <w:proofErr w:type="gramEnd"/>
      <w:r w:rsidR="0001667B" w:rsidRPr="0001667B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представление о трехмерном моделировании, назначении, перспективах развития;</w:t>
      </w:r>
      <w:r w:rsidR="0001667B" w:rsidRPr="0001667B">
        <w:rPr>
          <w:rFonts w:ascii="Times New Roman" w:hAnsi="Times New Roman"/>
          <w:sz w:val="28"/>
          <w:szCs w:val="28"/>
        </w:rPr>
        <w:t xml:space="preserve"> </w:t>
      </w:r>
    </w:p>
    <w:p w:rsidR="0001667B" w:rsidRPr="0001667B" w:rsidRDefault="00B52E67" w:rsidP="00B52E67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- </w:t>
      </w:r>
      <w:r w:rsidR="0001667B" w:rsidRPr="0001667B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обучить работе с чертежами, ориентированию в трехмерном пространстве, созданию простых трехмерных моделей.</w:t>
      </w:r>
    </w:p>
    <w:p w:rsidR="00300A32" w:rsidRPr="0001667B" w:rsidRDefault="00B52E67" w:rsidP="00B52E67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0A32" w:rsidRPr="000B5A1F">
        <w:rPr>
          <w:rFonts w:ascii="Times New Roman" w:hAnsi="Times New Roman"/>
          <w:sz w:val="28"/>
          <w:szCs w:val="28"/>
        </w:rPr>
        <w:t>научить создавать трёхмерные картинки, используя набор инструментов, имеющихся в изучаемом приложении</w:t>
      </w:r>
      <w:r w:rsidR="0001667B">
        <w:rPr>
          <w:rFonts w:ascii="Times New Roman" w:hAnsi="Times New Roman"/>
          <w:sz w:val="28"/>
          <w:szCs w:val="28"/>
        </w:rPr>
        <w:t>.</w:t>
      </w:r>
    </w:p>
    <w:p w:rsidR="00257B60" w:rsidRDefault="00257B60" w:rsidP="003135E4">
      <w:pPr>
        <w:pStyle w:val="1"/>
        <w:spacing w:line="276" w:lineRule="auto"/>
        <w:ind w:left="-567" w:firstLine="425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57B6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Решение данных задач способствует не только достижению поставленной программой цели, но и создает условия для формирования компетентностей, принятых в нашей образовательной системе. </w:t>
      </w:r>
    </w:p>
    <w:p w:rsidR="00257B60" w:rsidRDefault="00257B60" w:rsidP="003135E4">
      <w:pPr>
        <w:pStyle w:val="1"/>
        <w:spacing w:line="276" w:lineRule="auto"/>
        <w:ind w:left="-567" w:firstLine="425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57B6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Данная дополнительная образовательная программа способствует:</w:t>
      </w:r>
    </w:p>
    <w:p w:rsidR="00257B60" w:rsidRDefault="00257B60" w:rsidP="003135E4">
      <w:pPr>
        <w:pStyle w:val="1"/>
        <w:spacing w:line="276" w:lineRule="auto"/>
        <w:ind w:left="-567" w:firstLine="425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57B6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-</w:t>
      </w:r>
      <w:r w:rsidR="0067529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57B6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умственному развитию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:</w:t>
      </w:r>
      <w:r w:rsidRPr="00257B6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обучающиеся закрепляют </w:t>
      </w:r>
      <w:r w:rsidR="00620231" w:rsidRPr="00257B6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знания,</w:t>
      </w:r>
      <w:r w:rsidR="006202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00A3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полученные в школе</w:t>
      </w:r>
      <w:r w:rsidRPr="00257B6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; </w:t>
      </w:r>
    </w:p>
    <w:p w:rsidR="00257B60" w:rsidRDefault="00257B60" w:rsidP="00257B60">
      <w:pPr>
        <w:pStyle w:val="1"/>
        <w:spacing w:line="276" w:lineRule="auto"/>
        <w:ind w:left="-567" w:firstLine="425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57B6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="0067529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57B6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нравственному воспитанию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: </w:t>
      </w:r>
      <w:r w:rsidRPr="00257B6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через занятия у </w:t>
      </w:r>
      <w:proofErr w:type="gramStart"/>
      <w:r w:rsidR="006202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</w:t>
      </w:r>
      <w:r w:rsidRPr="00257B6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уча</w:t>
      </w:r>
      <w:r w:rsidR="006202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ю</w:t>
      </w:r>
      <w:r w:rsidRPr="00257B6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щихся</w:t>
      </w:r>
      <w:proofErr w:type="gramEnd"/>
      <w:r w:rsidRPr="00257B6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формируется </w:t>
      </w:r>
      <w:r w:rsidR="006202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информационная </w:t>
      </w:r>
      <w:r w:rsidRPr="00257B6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культура поведения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257B60" w:rsidRDefault="00257B60" w:rsidP="00257B60">
      <w:pPr>
        <w:pStyle w:val="1"/>
        <w:spacing w:line="276" w:lineRule="auto"/>
        <w:ind w:left="-567" w:firstLine="425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Pr="00257B6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формируется общая система ценностей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:</w:t>
      </w:r>
      <w:r w:rsidRPr="00257B6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уважительное отношение к людям, развитие личностных качеств (самостоятельности, аккуратности</w:t>
      </w:r>
      <w:proofErr w:type="gramStart"/>
      <w:r w:rsidRPr="00257B6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,), </w:t>
      </w:r>
      <w:proofErr w:type="gramEnd"/>
      <w:r w:rsidRPr="00257B6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личной ответственности</w:t>
      </w:r>
      <w:r w:rsidR="006202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C5159D" w:rsidRPr="009A7074" w:rsidRDefault="00C5159D" w:rsidP="003135E4">
      <w:pPr>
        <w:pStyle w:val="1"/>
        <w:spacing w:line="276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</w:p>
    <w:p w:rsidR="00DC71E6" w:rsidRPr="003022FC" w:rsidRDefault="00DC71E6" w:rsidP="002160D3">
      <w:pPr>
        <w:pStyle w:val="a3"/>
        <w:numPr>
          <w:ilvl w:val="1"/>
          <w:numId w:val="8"/>
        </w:numPr>
        <w:spacing w:after="0"/>
        <w:ind w:left="0" w:firstLine="0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28"/>
          <w:szCs w:val="28"/>
        </w:rPr>
        <w:t>Учебно-тематический план и с</w:t>
      </w:r>
      <w:r w:rsidRPr="003022FC">
        <w:rPr>
          <w:rFonts w:ascii="Times New Roman" w:eastAsia="Times New Roman" w:hAnsi="Times New Roman"/>
          <w:b/>
          <w:sz w:val="28"/>
          <w:szCs w:val="28"/>
        </w:rPr>
        <w:t>одержание программы</w:t>
      </w:r>
    </w:p>
    <w:p w:rsidR="00E27C29" w:rsidRDefault="00E27C29" w:rsidP="0082450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7C29">
        <w:rPr>
          <w:rFonts w:ascii="Times New Roman" w:eastAsia="Times New Roman" w:hAnsi="Times New Roman"/>
          <w:b/>
          <w:sz w:val="28"/>
          <w:szCs w:val="28"/>
          <w:lang w:eastAsia="ru-RU"/>
        </w:rPr>
        <w:t>1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138"/>
        <w:gridCol w:w="162"/>
        <w:gridCol w:w="745"/>
        <w:gridCol w:w="1097"/>
        <w:gridCol w:w="709"/>
        <w:gridCol w:w="3084"/>
      </w:tblGrid>
      <w:tr w:rsidR="00E27C29" w:rsidRPr="00E27C29" w:rsidTr="00824504">
        <w:trPr>
          <w:trHeight w:val="48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29" w:rsidRPr="00E27C29" w:rsidRDefault="00E27C29" w:rsidP="003135E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7C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E27C29" w:rsidRPr="00E27C29" w:rsidRDefault="00E27C29" w:rsidP="003135E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27C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27C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29" w:rsidRPr="000B5A1F" w:rsidRDefault="00E27C29" w:rsidP="003135E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B5A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Наименование разделов 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29" w:rsidRPr="000B5A1F" w:rsidRDefault="00E27C29" w:rsidP="003135E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B5A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Количество часов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29" w:rsidRPr="000B5A1F" w:rsidRDefault="00E27C29" w:rsidP="003135E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B5A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Формы аттестации/ контроля</w:t>
            </w:r>
          </w:p>
        </w:tc>
      </w:tr>
      <w:tr w:rsidR="00E27C29" w:rsidRPr="00E27C29" w:rsidTr="00824504">
        <w:trPr>
          <w:trHeight w:val="48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29" w:rsidRPr="00E27C29" w:rsidRDefault="00E27C29" w:rsidP="003135E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29" w:rsidRPr="000B5A1F" w:rsidRDefault="00E27C29" w:rsidP="003135E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29" w:rsidRPr="000B5A1F" w:rsidRDefault="00E27C29" w:rsidP="003135E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B5A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29" w:rsidRPr="000B5A1F" w:rsidRDefault="00E27C29" w:rsidP="003135E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B5A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29" w:rsidRPr="000B5A1F" w:rsidRDefault="00E27C29" w:rsidP="003135E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B5A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Практика</w:t>
            </w: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29" w:rsidRPr="000B5A1F" w:rsidRDefault="00E27C29" w:rsidP="003135E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C21058" w:rsidRPr="00E27C29" w:rsidTr="00DA3F28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58" w:rsidRPr="00E27C29" w:rsidRDefault="00C21058" w:rsidP="003135E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7C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58" w:rsidRPr="000B5A1F" w:rsidRDefault="00C21058" w:rsidP="0062023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B5A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Вводное занятие. Инструктаж по технике безопасности на занятиях </w:t>
            </w:r>
            <w:r w:rsidR="00620231" w:rsidRPr="000B5A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объединения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58" w:rsidRPr="000B5A1F" w:rsidRDefault="00C21058" w:rsidP="004D28B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58" w:rsidRPr="008E0898" w:rsidRDefault="00C21058" w:rsidP="008E089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E08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58" w:rsidRPr="008E0898" w:rsidRDefault="00C21058" w:rsidP="008E089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E08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58" w:rsidRPr="000B5A1F" w:rsidRDefault="00C21058" w:rsidP="003135E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B5A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Анкетирование или опрос</w:t>
            </w:r>
          </w:p>
        </w:tc>
      </w:tr>
      <w:tr w:rsidR="00C21058" w:rsidRPr="00E27C29" w:rsidTr="00DA3F28">
        <w:trPr>
          <w:trHeight w:val="90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58" w:rsidRPr="000B5A1F" w:rsidRDefault="00620231" w:rsidP="00C21058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B5A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Моделирование</w:t>
            </w:r>
          </w:p>
        </w:tc>
      </w:tr>
      <w:tr w:rsidR="00DA3F28" w:rsidRPr="00E27C29" w:rsidTr="00DA3F2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F28" w:rsidRPr="00E27C29" w:rsidRDefault="00DA3F28" w:rsidP="00DA3F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7C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F28" w:rsidRPr="000B5A1F" w:rsidRDefault="00DA3F28" w:rsidP="00DA3F28">
            <w:pPr>
              <w:spacing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B5A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Основы работы в программе </w:t>
            </w:r>
            <w:proofErr w:type="spellStart"/>
            <w:r w:rsidRPr="000B5A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Blender</w:t>
            </w:r>
            <w:proofErr w:type="spell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28" w:rsidRPr="000B5A1F" w:rsidRDefault="00DA3F28" w:rsidP="00DA3F2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F28" w:rsidRPr="000B5A1F" w:rsidRDefault="007344D6" w:rsidP="00DA3F28">
            <w:pPr>
              <w:ind w:left="-142" w:firstLine="243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B5A1F"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F28" w:rsidRPr="000B5A1F" w:rsidRDefault="00DA3F28" w:rsidP="007344D6">
            <w:pPr>
              <w:ind w:left="-142" w:firstLine="142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0B5A1F">
              <w:rPr>
                <w:rFonts w:ascii="Times New Roman" w:hAnsi="Times New Roman"/>
                <w:bCs/>
                <w:sz w:val="24"/>
                <w:szCs w:val="28"/>
              </w:rPr>
              <w:t>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F28" w:rsidRPr="000B5A1F" w:rsidRDefault="00DA3F28" w:rsidP="00DA3F2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B5A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Дидактические задания, игры, карточки</w:t>
            </w:r>
          </w:p>
        </w:tc>
      </w:tr>
      <w:tr w:rsidR="00DA3F28" w:rsidRPr="00E27C29" w:rsidTr="00DA3F2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F28" w:rsidRPr="00E27C29" w:rsidRDefault="00DA3F28" w:rsidP="00DA3F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7C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28" w:rsidRPr="000B5A1F" w:rsidRDefault="007344D6" w:rsidP="00DA3F28">
            <w:pPr>
              <w:spacing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B5A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Основы моделирования</w:t>
            </w:r>
            <w:r w:rsidR="00DA3F28" w:rsidRPr="000B5A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.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28" w:rsidRPr="000B5A1F" w:rsidRDefault="00DA3F28" w:rsidP="00DA3F2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28" w:rsidRPr="000B5A1F" w:rsidRDefault="007344D6" w:rsidP="00DA3F28">
            <w:pPr>
              <w:ind w:left="-142" w:firstLine="567"/>
              <w:rPr>
                <w:rFonts w:ascii="Times New Roman" w:hAnsi="Times New Roman"/>
                <w:sz w:val="24"/>
                <w:szCs w:val="28"/>
              </w:rPr>
            </w:pPr>
            <w:r w:rsidRPr="000B5A1F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28" w:rsidRPr="000B5A1F" w:rsidRDefault="00DA3F28" w:rsidP="007344D6">
            <w:pPr>
              <w:ind w:left="-142" w:firstLine="142"/>
              <w:rPr>
                <w:rFonts w:ascii="Times New Roman" w:hAnsi="Times New Roman"/>
                <w:sz w:val="24"/>
                <w:szCs w:val="28"/>
              </w:rPr>
            </w:pPr>
            <w:r w:rsidRPr="000B5A1F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F28" w:rsidRPr="000B5A1F" w:rsidRDefault="00DA3F28" w:rsidP="00DA3F2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B5A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Наблюдение педагога</w:t>
            </w:r>
          </w:p>
        </w:tc>
      </w:tr>
      <w:tr w:rsidR="00DA3F28" w:rsidRPr="00E27C29" w:rsidTr="00DA3F2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F28" w:rsidRPr="00E27C29" w:rsidRDefault="00DA3F28" w:rsidP="00DA3F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7C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28" w:rsidRPr="000B5A1F" w:rsidRDefault="007344D6" w:rsidP="00DA3F28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B5A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Простое моделирование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28" w:rsidRPr="000B5A1F" w:rsidRDefault="00DA3F28" w:rsidP="00DA3F2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28" w:rsidRPr="000B5A1F" w:rsidRDefault="007344D6" w:rsidP="00DA3F28">
            <w:pPr>
              <w:ind w:left="-142" w:firstLine="567"/>
              <w:rPr>
                <w:rFonts w:ascii="Times New Roman" w:hAnsi="Times New Roman"/>
                <w:sz w:val="24"/>
                <w:szCs w:val="28"/>
              </w:rPr>
            </w:pPr>
            <w:r w:rsidRPr="000B5A1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28" w:rsidRPr="000B5A1F" w:rsidRDefault="00DA3F28" w:rsidP="007344D6">
            <w:pPr>
              <w:ind w:left="-142" w:firstLine="142"/>
              <w:rPr>
                <w:rFonts w:ascii="Times New Roman" w:hAnsi="Times New Roman"/>
                <w:sz w:val="24"/>
                <w:szCs w:val="28"/>
              </w:rPr>
            </w:pPr>
            <w:r w:rsidRPr="000B5A1F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F28" w:rsidRPr="000B5A1F" w:rsidRDefault="00DA3F28" w:rsidP="00DA3F2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B5A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Наблюдение педагога, метод демонстрации «на себе</w:t>
            </w:r>
            <w:r w:rsidR="00841262" w:rsidRPr="000B5A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», дидактические</w:t>
            </w:r>
            <w:r w:rsidRPr="000B5A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игры</w:t>
            </w:r>
          </w:p>
        </w:tc>
      </w:tr>
      <w:tr w:rsidR="00DA3F28" w:rsidRPr="00E27C29" w:rsidTr="00DA3F2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F28" w:rsidRPr="00E27C29" w:rsidRDefault="00DA3F28" w:rsidP="00DA3F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7C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28" w:rsidRPr="000B5A1F" w:rsidRDefault="00DA3F28" w:rsidP="00DA3F28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B5A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Моделирование с помощью сплайнов 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28" w:rsidRPr="000B5A1F" w:rsidRDefault="00DA3F28" w:rsidP="00DA3F2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28" w:rsidRPr="000B5A1F" w:rsidRDefault="00DA3F28" w:rsidP="00DA3F28">
            <w:pPr>
              <w:ind w:left="-142" w:firstLine="567"/>
              <w:rPr>
                <w:rFonts w:ascii="Times New Roman" w:hAnsi="Times New Roman"/>
                <w:sz w:val="24"/>
                <w:szCs w:val="28"/>
              </w:rPr>
            </w:pPr>
            <w:r w:rsidRPr="000B5A1F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28" w:rsidRPr="000B5A1F" w:rsidRDefault="00DA3F28" w:rsidP="007344D6">
            <w:pPr>
              <w:ind w:left="-142" w:firstLine="142"/>
              <w:rPr>
                <w:rFonts w:ascii="Times New Roman" w:hAnsi="Times New Roman"/>
                <w:sz w:val="24"/>
                <w:szCs w:val="28"/>
              </w:rPr>
            </w:pPr>
            <w:r w:rsidRPr="000B5A1F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F28" w:rsidRPr="000B5A1F" w:rsidRDefault="00DA3F28" w:rsidP="00DA3F2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B5A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Выполнение практических заданий под наблюдением педагога. Дидактические задания, карточки.</w:t>
            </w:r>
          </w:p>
        </w:tc>
      </w:tr>
      <w:tr w:rsidR="00DA3F28" w:rsidRPr="00E27C29" w:rsidTr="00DA3F2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F28" w:rsidRPr="00E27C29" w:rsidRDefault="00DA3F28" w:rsidP="00DA3F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7C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28" w:rsidRPr="000B5A1F" w:rsidRDefault="00DA3F28" w:rsidP="00DA3F28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B5A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Физика в </w:t>
            </w:r>
            <w:proofErr w:type="spellStart"/>
            <w:r w:rsidRPr="000B5A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Blender</w:t>
            </w:r>
            <w:proofErr w:type="spellEnd"/>
            <w:r w:rsidRPr="000B5A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28" w:rsidRPr="000B5A1F" w:rsidRDefault="00DA3F28" w:rsidP="00DA3F2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28" w:rsidRPr="000B5A1F" w:rsidRDefault="007344D6" w:rsidP="00DA3F28">
            <w:pPr>
              <w:ind w:left="-142" w:firstLine="567"/>
              <w:rPr>
                <w:rFonts w:ascii="Times New Roman" w:hAnsi="Times New Roman"/>
                <w:sz w:val="24"/>
                <w:szCs w:val="28"/>
              </w:rPr>
            </w:pPr>
            <w:r w:rsidRPr="000B5A1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28" w:rsidRPr="000B5A1F" w:rsidRDefault="00DA3F28" w:rsidP="007344D6">
            <w:pPr>
              <w:ind w:left="-142" w:firstLine="142"/>
              <w:rPr>
                <w:rFonts w:ascii="Times New Roman" w:hAnsi="Times New Roman"/>
                <w:sz w:val="24"/>
                <w:szCs w:val="28"/>
              </w:rPr>
            </w:pPr>
            <w:r w:rsidRPr="000B5A1F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F28" w:rsidRPr="000B5A1F" w:rsidRDefault="00DA3F28" w:rsidP="00DA3F2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B5A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Наблюдение педагога</w:t>
            </w:r>
          </w:p>
        </w:tc>
      </w:tr>
      <w:tr w:rsidR="00E40D0D" w:rsidRPr="00E27C29" w:rsidTr="004D28B5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0D" w:rsidRPr="000B5A1F" w:rsidRDefault="00620231" w:rsidP="007344D6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B5A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Анимация</w:t>
            </w:r>
          </w:p>
        </w:tc>
      </w:tr>
      <w:tr w:rsidR="00E40D0D" w:rsidRPr="00E27C29" w:rsidTr="0082450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0D" w:rsidRPr="00824504" w:rsidRDefault="00E40D0D" w:rsidP="003135E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5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0D" w:rsidRPr="000B5A1F" w:rsidRDefault="00DA3F28" w:rsidP="003135E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B5A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Анимация</w:t>
            </w:r>
            <w:r w:rsidR="00620231" w:rsidRPr="000B5A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0D" w:rsidRPr="000B5A1F" w:rsidRDefault="00E40D0D" w:rsidP="004D28B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0D" w:rsidRPr="000B5A1F" w:rsidRDefault="007344D6" w:rsidP="008E089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B5A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0D" w:rsidRPr="000B5A1F" w:rsidRDefault="00DA3F28" w:rsidP="008E0898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B5A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  <w:r w:rsidR="00E40D0D" w:rsidRPr="000B5A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0D" w:rsidRPr="000B5A1F" w:rsidRDefault="00E40D0D" w:rsidP="003135E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B5A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Выполнение практических заданий</w:t>
            </w:r>
          </w:p>
        </w:tc>
      </w:tr>
      <w:tr w:rsidR="00E40D0D" w:rsidRPr="00E27C29" w:rsidTr="0082450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0D" w:rsidRPr="00E27C29" w:rsidRDefault="00E40D0D" w:rsidP="004D28B5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0D" w:rsidRPr="000B5A1F" w:rsidRDefault="00E40D0D" w:rsidP="004D28B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B5A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Итоговый контроль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0D" w:rsidRPr="000B5A1F" w:rsidRDefault="00E40D0D" w:rsidP="004D28B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0D" w:rsidRPr="000B5A1F" w:rsidRDefault="00E40D0D" w:rsidP="004D28B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0D" w:rsidRPr="000B5A1F" w:rsidRDefault="007344D6" w:rsidP="004D28B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0B5A1F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0D" w:rsidRPr="000B5A1F" w:rsidRDefault="00DA3F28" w:rsidP="003135E4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0B5A1F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Презентация</w:t>
            </w:r>
          </w:p>
        </w:tc>
      </w:tr>
      <w:tr w:rsidR="00E40D0D" w:rsidRPr="000B5A1F" w:rsidTr="0082450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0D" w:rsidRPr="000B5A1F" w:rsidRDefault="00E40D0D" w:rsidP="004D28B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0D" w:rsidRPr="000B5A1F" w:rsidRDefault="00E40D0D" w:rsidP="0082450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B5A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Всего 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0D" w:rsidRPr="000B5A1F" w:rsidRDefault="00E40D0D" w:rsidP="004D28B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B5A1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36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0D" w:rsidRPr="000B5A1F" w:rsidRDefault="00E40D0D" w:rsidP="004D28B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B5A1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13</w:t>
            </w:r>
            <w:r w:rsidR="007344D6" w:rsidRPr="000B5A1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0D" w:rsidRPr="000B5A1F" w:rsidRDefault="00E40D0D" w:rsidP="004D28B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B5A1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2</w:t>
            </w:r>
            <w:r w:rsidR="007344D6" w:rsidRPr="000B5A1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2,5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0D" w:rsidRPr="000B5A1F" w:rsidRDefault="00E40D0D" w:rsidP="003135E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</w:tr>
    </w:tbl>
    <w:p w:rsidR="00E27C29" w:rsidRDefault="00E27C29" w:rsidP="003135E4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4411" w:rsidRDefault="00E24411" w:rsidP="002C75C0">
      <w:pPr>
        <w:pStyle w:val="2"/>
        <w:ind w:left="-142" w:firstLine="567"/>
        <w:jc w:val="center"/>
        <w:rPr>
          <w:bCs w:val="0"/>
          <w:sz w:val="28"/>
          <w:szCs w:val="28"/>
        </w:rPr>
      </w:pPr>
    </w:p>
    <w:p w:rsidR="002C75C0" w:rsidRPr="00620231" w:rsidRDefault="002C75C0" w:rsidP="002C75C0">
      <w:pPr>
        <w:pStyle w:val="2"/>
        <w:ind w:left="-142" w:firstLine="567"/>
        <w:jc w:val="center"/>
        <w:rPr>
          <w:bCs w:val="0"/>
          <w:sz w:val="28"/>
          <w:szCs w:val="28"/>
        </w:rPr>
      </w:pPr>
      <w:r w:rsidRPr="00620231">
        <w:rPr>
          <w:bCs w:val="0"/>
          <w:sz w:val="28"/>
          <w:szCs w:val="28"/>
        </w:rPr>
        <w:lastRenderedPageBreak/>
        <w:t>Содержание программы</w:t>
      </w:r>
    </w:p>
    <w:p w:rsidR="002C75C0" w:rsidRPr="00620231" w:rsidRDefault="002C75C0" w:rsidP="002C75C0">
      <w:pPr>
        <w:numPr>
          <w:ilvl w:val="0"/>
          <w:numId w:val="23"/>
        </w:numPr>
        <w:spacing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02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Основы работы в программе </w:t>
      </w:r>
      <w:proofErr w:type="spellStart"/>
      <w:r w:rsidRPr="00620231">
        <w:rPr>
          <w:rFonts w:ascii="Times New Roman" w:eastAsia="Times New Roman" w:hAnsi="Times New Roman"/>
          <w:b/>
          <w:sz w:val="28"/>
          <w:szCs w:val="28"/>
          <w:lang w:eastAsia="ru-RU"/>
        </w:rPr>
        <w:t>Blender</w:t>
      </w:r>
      <w:proofErr w:type="spellEnd"/>
      <w:r w:rsidR="0062023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2C75C0" w:rsidRPr="00620231" w:rsidRDefault="002C75C0" w:rsidP="00841262">
      <w:pPr>
        <w:spacing w:after="100" w:afterAutospacing="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262">
        <w:rPr>
          <w:rFonts w:ascii="Times New Roman" w:eastAsia="Times New Roman" w:hAnsi="Times New Roman"/>
          <w:b/>
          <w:sz w:val="28"/>
          <w:szCs w:val="28"/>
          <w:lang w:eastAsia="ru-RU"/>
        </w:rPr>
        <w:t>Теория:</w:t>
      </w:r>
      <w:r w:rsidR="00620231" w:rsidRPr="006202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0231">
        <w:rPr>
          <w:rFonts w:ascii="Times New Roman" w:eastAsia="Times New Roman" w:hAnsi="Times New Roman"/>
          <w:sz w:val="28"/>
          <w:szCs w:val="28"/>
          <w:lang w:eastAsia="ru-RU"/>
        </w:rPr>
        <w:t xml:space="preserve">Знакомство с программой </w:t>
      </w:r>
      <w:proofErr w:type="spellStart"/>
      <w:r w:rsidRPr="00620231">
        <w:rPr>
          <w:rFonts w:ascii="Times New Roman" w:eastAsia="Times New Roman" w:hAnsi="Times New Roman"/>
          <w:sz w:val="28"/>
          <w:szCs w:val="28"/>
          <w:lang w:eastAsia="ru-RU"/>
        </w:rPr>
        <w:t>Blender</w:t>
      </w:r>
      <w:proofErr w:type="spellEnd"/>
      <w:r w:rsidRPr="00620231">
        <w:rPr>
          <w:rFonts w:ascii="Times New Roman" w:eastAsia="Times New Roman" w:hAnsi="Times New Roman"/>
          <w:sz w:val="28"/>
          <w:szCs w:val="28"/>
          <w:lang w:eastAsia="ru-RU"/>
        </w:rPr>
        <w:t xml:space="preserve">. 3D графика. Демонстрация возможностей, элементы интерфейса программы </w:t>
      </w:r>
      <w:proofErr w:type="spellStart"/>
      <w:r w:rsidRPr="00620231">
        <w:rPr>
          <w:rFonts w:ascii="Times New Roman" w:eastAsia="Times New Roman" w:hAnsi="Times New Roman"/>
          <w:sz w:val="28"/>
          <w:szCs w:val="28"/>
          <w:lang w:eastAsia="ru-RU"/>
        </w:rPr>
        <w:t>Blender</w:t>
      </w:r>
      <w:proofErr w:type="spellEnd"/>
      <w:r w:rsidRPr="00620231">
        <w:rPr>
          <w:rFonts w:ascii="Times New Roman" w:eastAsia="Times New Roman" w:hAnsi="Times New Roman"/>
          <w:sz w:val="28"/>
          <w:szCs w:val="28"/>
          <w:lang w:eastAsia="ru-RU"/>
        </w:rPr>
        <w:t>. Структура окна программы. Панели инструментов. Основные операции с документами. Примитивы, работа с ними. Выравнивание и группировка объектов. Сохранение сцены. Внедрение в сцену объектов. Простая визуализация и сохранение растровой</w:t>
      </w:r>
      <w:r w:rsidR="006752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0231">
        <w:rPr>
          <w:rFonts w:ascii="Times New Roman" w:eastAsia="Times New Roman" w:hAnsi="Times New Roman"/>
          <w:sz w:val="28"/>
          <w:szCs w:val="28"/>
          <w:lang w:eastAsia="ru-RU"/>
        </w:rPr>
        <w:t xml:space="preserve">картинки. </w:t>
      </w:r>
    </w:p>
    <w:p w:rsidR="002C75C0" w:rsidRPr="00620231" w:rsidRDefault="002C75C0" w:rsidP="00841262">
      <w:pPr>
        <w:spacing w:after="100" w:afterAutospacing="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262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Практика:</w:t>
      </w:r>
      <w:r w:rsidR="008412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023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Практические работы по основам работы в программе </w:t>
      </w:r>
      <w:proofErr w:type="spellStart"/>
      <w:r w:rsidRPr="00620231">
        <w:rPr>
          <w:rFonts w:ascii="Times New Roman" w:eastAsia="Times New Roman" w:hAnsi="Times New Roman"/>
          <w:sz w:val="28"/>
          <w:szCs w:val="28"/>
          <w:lang w:eastAsia="ru-RU"/>
        </w:rPr>
        <w:t>Blender</w:t>
      </w:r>
      <w:proofErr w:type="spellEnd"/>
      <w:r w:rsidRPr="00620231">
        <w:rPr>
          <w:rFonts w:ascii="Times New Roman" w:eastAsia="Times New Roman" w:hAnsi="Times New Roman"/>
          <w:sz w:val="28"/>
          <w:szCs w:val="28"/>
          <w:lang w:eastAsia="ru-RU"/>
        </w:rPr>
        <w:t xml:space="preserve"> 3D</w:t>
      </w:r>
    </w:p>
    <w:p w:rsidR="002C75C0" w:rsidRPr="00620231" w:rsidRDefault="002C75C0" w:rsidP="002C75C0">
      <w:pPr>
        <w:numPr>
          <w:ilvl w:val="0"/>
          <w:numId w:val="23"/>
        </w:numPr>
        <w:spacing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02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Простое </w:t>
      </w:r>
      <w:r w:rsidR="000B5A1F" w:rsidRPr="00620231">
        <w:rPr>
          <w:rFonts w:ascii="Times New Roman" w:eastAsia="Times New Roman" w:hAnsi="Times New Roman"/>
          <w:b/>
          <w:sz w:val="28"/>
          <w:szCs w:val="28"/>
          <w:lang w:eastAsia="ru-RU"/>
        </w:rPr>
        <w:t>моделирование.</w:t>
      </w:r>
    </w:p>
    <w:p w:rsidR="002C75C0" w:rsidRPr="00620231" w:rsidRDefault="002C75C0" w:rsidP="00841262">
      <w:pPr>
        <w:spacing w:after="100" w:afterAutospacing="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262">
        <w:rPr>
          <w:rFonts w:ascii="Times New Roman" w:eastAsia="Times New Roman" w:hAnsi="Times New Roman"/>
          <w:b/>
          <w:sz w:val="28"/>
          <w:szCs w:val="28"/>
          <w:lang w:eastAsia="ru-RU"/>
        </w:rPr>
        <w:t>Теория:</w:t>
      </w:r>
      <w:r w:rsidR="008412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0231">
        <w:rPr>
          <w:rFonts w:ascii="Times New Roman" w:eastAsia="Times New Roman" w:hAnsi="Times New Roman"/>
          <w:sz w:val="28"/>
          <w:szCs w:val="28"/>
          <w:lang w:eastAsia="ru-RU"/>
        </w:rPr>
        <w:t xml:space="preserve">Добавление объектов. Режимы </w:t>
      </w:r>
      <w:proofErr w:type="gramStart"/>
      <w:r w:rsidRPr="00620231">
        <w:rPr>
          <w:rFonts w:ascii="Times New Roman" w:eastAsia="Times New Roman" w:hAnsi="Times New Roman"/>
          <w:sz w:val="28"/>
          <w:szCs w:val="28"/>
          <w:lang w:eastAsia="ru-RU"/>
        </w:rPr>
        <w:t>объектный</w:t>
      </w:r>
      <w:proofErr w:type="gramEnd"/>
      <w:r w:rsidRPr="00620231">
        <w:rPr>
          <w:rFonts w:ascii="Times New Roman" w:eastAsia="Times New Roman" w:hAnsi="Times New Roman"/>
          <w:sz w:val="28"/>
          <w:szCs w:val="28"/>
          <w:lang w:eastAsia="ru-RU"/>
        </w:rPr>
        <w:t xml:space="preserve"> и редактирования. Клонирование объектов. </w:t>
      </w:r>
      <w:proofErr w:type="spellStart"/>
      <w:r w:rsidRPr="00620231">
        <w:rPr>
          <w:rFonts w:ascii="Times New Roman" w:eastAsia="Times New Roman" w:hAnsi="Times New Roman"/>
          <w:sz w:val="28"/>
          <w:szCs w:val="28"/>
          <w:lang w:eastAsia="ru-RU"/>
        </w:rPr>
        <w:t>Экструдирование</w:t>
      </w:r>
      <w:proofErr w:type="spellEnd"/>
      <w:r w:rsidRPr="00620231">
        <w:rPr>
          <w:rFonts w:ascii="Times New Roman" w:eastAsia="Times New Roman" w:hAnsi="Times New Roman"/>
          <w:sz w:val="28"/>
          <w:szCs w:val="28"/>
          <w:lang w:eastAsia="ru-RU"/>
        </w:rPr>
        <w:t xml:space="preserve"> (выдавливание) в </w:t>
      </w:r>
      <w:proofErr w:type="spellStart"/>
      <w:r w:rsidRPr="00620231">
        <w:rPr>
          <w:rFonts w:ascii="Times New Roman" w:eastAsia="Times New Roman" w:hAnsi="Times New Roman"/>
          <w:sz w:val="28"/>
          <w:szCs w:val="28"/>
          <w:lang w:eastAsia="ru-RU"/>
        </w:rPr>
        <w:t>Blender</w:t>
      </w:r>
      <w:proofErr w:type="spellEnd"/>
      <w:r w:rsidRPr="00620231">
        <w:rPr>
          <w:rFonts w:ascii="Times New Roman" w:eastAsia="Times New Roman" w:hAnsi="Times New Roman"/>
          <w:sz w:val="28"/>
          <w:szCs w:val="28"/>
          <w:lang w:eastAsia="ru-RU"/>
        </w:rPr>
        <w:t xml:space="preserve">. Назначение и настройка модификаторов. Добавление материала. Свойства материала. Текстуры в </w:t>
      </w:r>
      <w:proofErr w:type="spellStart"/>
      <w:r w:rsidRPr="00620231">
        <w:rPr>
          <w:rFonts w:ascii="Times New Roman" w:eastAsia="Times New Roman" w:hAnsi="Times New Roman"/>
          <w:sz w:val="28"/>
          <w:szCs w:val="28"/>
          <w:lang w:eastAsia="ru-RU"/>
        </w:rPr>
        <w:t>Blender</w:t>
      </w:r>
      <w:proofErr w:type="spellEnd"/>
      <w:r w:rsidRPr="0062023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C75C0" w:rsidRPr="00620231" w:rsidRDefault="002C75C0" w:rsidP="00841262">
      <w:pPr>
        <w:spacing w:after="100" w:afterAutospacing="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262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Практика:</w:t>
      </w:r>
      <w:r w:rsidR="008412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0231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Моделирование </w:t>
      </w:r>
      <w:r w:rsidR="00675298" w:rsidRPr="00620231">
        <w:rPr>
          <w:rFonts w:ascii="Times New Roman" w:eastAsia="Times New Roman" w:hAnsi="Times New Roman"/>
          <w:sz w:val="28"/>
          <w:szCs w:val="28"/>
          <w:lang w:eastAsia="ru-RU"/>
        </w:rPr>
        <w:t>объектов</w:t>
      </w:r>
      <w:r w:rsidR="006752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62" w:rsidRDefault="002C75C0" w:rsidP="002C75C0">
      <w:pPr>
        <w:numPr>
          <w:ilvl w:val="0"/>
          <w:numId w:val="23"/>
        </w:numPr>
        <w:spacing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02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Основы моделирования</w:t>
      </w:r>
      <w:r w:rsidR="0062023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2C75C0" w:rsidRPr="00841262" w:rsidRDefault="002C75C0" w:rsidP="00841262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1262">
        <w:rPr>
          <w:rFonts w:ascii="Times New Roman" w:eastAsia="Times New Roman" w:hAnsi="Times New Roman"/>
          <w:b/>
          <w:sz w:val="28"/>
          <w:szCs w:val="28"/>
          <w:lang w:eastAsia="ru-RU"/>
        </w:rPr>
        <w:t>Теория:</w:t>
      </w:r>
      <w:r w:rsidR="00620231" w:rsidRPr="008412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1262">
        <w:rPr>
          <w:rFonts w:ascii="Times New Roman" w:eastAsia="Times New Roman" w:hAnsi="Times New Roman"/>
          <w:sz w:val="28"/>
          <w:szCs w:val="28"/>
          <w:lang w:eastAsia="ru-RU"/>
        </w:rPr>
        <w:t>Режим редактирования. Сглаживание. Инструмент пропорционального редактирования. Выдавливание. Вращение. Кручение. Шум и инструмент деформации. Создание фаски. Инструмент децимации. Кривые и поверхности. Текст. Деформация объекта с помощью кривой. Создание</w:t>
      </w:r>
      <w:r w:rsidR="00841262" w:rsidRPr="008412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1262">
        <w:rPr>
          <w:rFonts w:ascii="Times New Roman" w:eastAsia="Times New Roman" w:hAnsi="Times New Roman"/>
          <w:sz w:val="28"/>
          <w:szCs w:val="28"/>
          <w:lang w:eastAsia="ru-RU"/>
        </w:rPr>
        <w:t xml:space="preserve">поверхности. </w:t>
      </w:r>
    </w:p>
    <w:p w:rsidR="002C75C0" w:rsidRPr="00620231" w:rsidRDefault="002C75C0" w:rsidP="002C75C0">
      <w:pPr>
        <w:spacing w:after="100" w:afterAutospacing="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262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Практика:</w:t>
      </w:r>
      <w:r w:rsidR="008412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0231">
        <w:rPr>
          <w:rFonts w:ascii="Times New Roman" w:eastAsia="Times New Roman" w:hAnsi="Times New Roman"/>
          <w:sz w:val="28"/>
          <w:szCs w:val="28"/>
          <w:lang w:eastAsia="ru-RU"/>
        </w:rPr>
        <w:t>Моделирование поверхности с созданными ранее объектами.</w:t>
      </w:r>
    </w:p>
    <w:p w:rsidR="002C75C0" w:rsidRPr="00620231" w:rsidRDefault="002C75C0" w:rsidP="002C75C0">
      <w:pPr>
        <w:numPr>
          <w:ilvl w:val="0"/>
          <w:numId w:val="23"/>
        </w:numPr>
        <w:spacing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02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02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Моделирование с помощью сплайнов  </w:t>
      </w:r>
    </w:p>
    <w:p w:rsidR="002C75C0" w:rsidRPr="00620231" w:rsidRDefault="002C75C0" w:rsidP="002C75C0">
      <w:pPr>
        <w:spacing w:after="100" w:afterAutospacing="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262">
        <w:rPr>
          <w:rFonts w:ascii="Times New Roman" w:eastAsia="Times New Roman" w:hAnsi="Times New Roman"/>
          <w:b/>
          <w:sz w:val="28"/>
          <w:szCs w:val="28"/>
          <w:lang w:eastAsia="ru-RU"/>
        </w:rPr>
        <w:t>Теория:</w:t>
      </w:r>
      <w:r w:rsidR="006202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023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Основы создания сплайнов. Создание трёхмерных объектов на основе </w:t>
      </w:r>
      <w:proofErr w:type="spellStart"/>
      <w:r w:rsidRPr="00620231">
        <w:rPr>
          <w:rFonts w:ascii="Times New Roman" w:eastAsia="Times New Roman" w:hAnsi="Times New Roman"/>
          <w:sz w:val="28"/>
          <w:szCs w:val="28"/>
          <w:lang w:eastAsia="ru-RU"/>
        </w:rPr>
        <w:t>плайнов</w:t>
      </w:r>
      <w:proofErr w:type="spellEnd"/>
      <w:r w:rsidRPr="00620231">
        <w:rPr>
          <w:rFonts w:ascii="Times New Roman" w:eastAsia="Times New Roman" w:hAnsi="Times New Roman"/>
          <w:sz w:val="28"/>
          <w:szCs w:val="28"/>
          <w:lang w:eastAsia="ru-RU"/>
        </w:rPr>
        <w:t xml:space="preserve">. Модификатор </w:t>
      </w:r>
      <w:proofErr w:type="spellStart"/>
      <w:r w:rsidRPr="00620231">
        <w:rPr>
          <w:rFonts w:ascii="Times New Roman" w:eastAsia="Times New Roman" w:hAnsi="Times New Roman"/>
          <w:sz w:val="28"/>
          <w:szCs w:val="28"/>
          <w:lang w:eastAsia="ru-RU"/>
        </w:rPr>
        <w:t>Lathe</w:t>
      </w:r>
      <w:proofErr w:type="spellEnd"/>
      <w:r w:rsidRPr="00620231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Пример использования “Шахматы”. Модификатор </w:t>
      </w:r>
      <w:proofErr w:type="spellStart"/>
      <w:r w:rsidRPr="00620231">
        <w:rPr>
          <w:rFonts w:ascii="Times New Roman" w:eastAsia="Times New Roman" w:hAnsi="Times New Roman"/>
          <w:sz w:val="28"/>
          <w:szCs w:val="28"/>
          <w:lang w:eastAsia="ru-RU"/>
        </w:rPr>
        <w:t>Bevel</w:t>
      </w:r>
      <w:proofErr w:type="spellEnd"/>
      <w:r w:rsidRPr="00620231">
        <w:rPr>
          <w:rFonts w:ascii="Times New Roman" w:eastAsia="Times New Roman" w:hAnsi="Times New Roman"/>
          <w:sz w:val="28"/>
          <w:szCs w:val="28"/>
          <w:lang w:eastAsia="ru-RU"/>
        </w:rPr>
        <w:t>. Пример использования “Шахматный конь”. Материал “Шахматное поле”. Самостоятельная работа “Шахматы”. Универсальные встроенные механизмы рендеринга. Система частиц и их взаимодействие. Физика объектов.</w:t>
      </w:r>
    </w:p>
    <w:p w:rsidR="002C75C0" w:rsidRPr="00620231" w:rsidRDefault="002C75C0" w:rsidP="002C75C0">
      <w:pPr>
        <w:spacing w:after="100" w:afterAutospacing="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262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Практика:</w:t>
      </w:r>
      <w:r w:rsidR="006202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0231">
        <w:rPr>
          <w:rFonts w:ascii="Times New Roman" w:eastAsia="Times New Roman" w:hAnsi="Times New Roman"/>
          <w:sz w:val="28"/>
          <w:szCs w:val="28"/>
          <w:lang w:eastAsia="ru-RU"/>
        </w:rPr>
        <w:t>Моделирование с помощью сплайнов</w:t>
      </w:r>
      <w:r w:rsidR="006752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75C0" w:rsidRPr="00620231" w:rsidRDefault="002C75C0" w:rsidP="002C75C0">
      <w:pPr>
        <w:numPr>
          <w:ilvl w:val="0"/>
          <w:numId w:val="23"/>
        </w:numPr>
        <w:spacing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02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Физика в </w:t>
      </w:r>
      <w:proofErr w:type="spellStart"/>
      <w:r w:rsidRPr="00620231">
        <w:rPr>
          <w:rFonts w:ascii="Times New Roman" w:eastAsia="Times New Roman" w:hAnsi="Times New Roman"/>
          <w:b/>
          <w:sz w:val="28"/>
          <w:szCs w:val="28"/>
          <w:lang w:eastAsia="ru-RU"/>
        </w:rPr>
        <w:t>Blender</w:t>
      </w:r>
      <w:proofErr w:type="spellEnd"/>
      <w:r w:rsidRPr="006202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</w:p>
    <w:p w:rsidR="002C75C0" w:rsidRPr="00620231" w:rsidRDefault="002C75C0" w:rsidP="002C75C0">
      <w:pPr>
        <w:spacing w:after="100" w:afterAutospacing="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262">
        <w:rPr>
          <w:rFonts w:ascii="Times New Roman" w:eastAsia="Times New Roman" w:hAnsi="Times New Roman"/>
          <w:b/>
          <w:sz w:val="28"/>
          <w:szCs w:val="28"/>
          <w:lang w:eastAsia="ru-RU"/>
        </w:rPr>
        <w:t>Теория:</w:t>
      </w:r>
      <w:r w:rsidR="008412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0231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 компоновки. Простые частицы. Интерактивные частицы. Эффект волны. Моделирование с помощью решеток. Мягкие тела. Эффекты объема. </w:t>
      </w:r>
    </w:p>
    <w:p w:rsidR="002C75C0" w:rsidRPr="00620231" w:rsidRDefault="002C75C0" w:rsidP="002C75C0">
      <w:pPr>
        <w:spacing w:after="100" w:afterAutospacing="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262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Практика:</w:t>
      </w:r>
      <w:r w:rsidR="006202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0231">
        <w:rPr>
          <w:rFonts w:ascii="Times New Roman" w:eastAsia="Times New Roman" w:hAnsi="Times New Roman"/>
          <w:sz w:val="28"/>
          <w:szCs w:val="28"/>
          <w:lang w:eastAsia="ru-RU"/>
        </w:rPr>
        <w:t>Моделирование с эффектами.</w:t>
      </w:r>
    </w:p>
    <w:p w:rsidR="002C75C0" w:rsidRPr="00620231" w:rsidRDefault="000B5A1F" w:rsidP="002C75C0">
      <w:pPr>
        <w:numPr>
          <w:ilvl w:val="0"/>
          <w:numId w:val="23"/>
        </w:numPr>
        <w:spacing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231">
        <w:rPr>
          <w:rFonts w:ascii="Times New Roman" w:eastAsia="Times New Roman" w:hAnsi="Times New Roman"/>
          <w:b/>
          <w:sz w:val="28"/>
          <w:szCs w:val="28"/>
          <w:lang w:eastAsia="ru-RU"/>
        </w:rPr>
        <w:t>Анимация</w:t>
      </w:r>
      <w:r w:rsidRPr="006202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75C0" w:rsidRPr="00620231" w:rsidRDefault="002C75C0" w:rsidP="002C75C0">
      <w:pPr>
        <w:spacing w:after="100" w:afterAutospacing="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262">
        <w:rPr>
          <w:rFonts w:ascii="Times New Roman" w:eastAsia="Times New Roman" w:hAnsi="Times New Roman"/>
          <w:b/>
          <w:sz w:val="28"/>
          <w:szCs w:val="28"/>
          <w:lang w:eastAsia="ru-RU"/>
        </w:rPr>
        <w:t>Теория:</w:t>
      </w:r>
      <w:r w:rsidR="008412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0231">
        <w:rPr>
          <w:rFonts w:ascii="Times New Roman" w:eastAsia="Times New Roman" w:hAnsi="Times New Roman"/>
          <w:sz w:val="28"/>
          <w:szCs w:val="28"/>
          <w:lang w:eastAsia="ru-RU"/>
        </w:rPr>
        <w:t xml:space="preserve">Знакомство с модулем </w:t>
      </w:r>
      <w:proofErr w:type="spellStart"/>
      <w:r w:rsidRPr="00620231">
        <w:rPr>
          <w:rFonts w:ascii="Times New Roman" w:eastAsia="Times New Roman" w:hAnsi="Times New Roman"/>
          <w:sz w:val="28"/>
          <w:szCs w:val="28"/>
          <w:lang w:eastAsia="ru-RU"/>
        </w:rPr>
        <w:t>анимирования</w:t>
      </w:r>
      <w:proofErr w:type="spellEnd"/>
      <w:r w:rsidRPr="00620231">
        <w:rPr>
          <w:rFonts w:ascii="Times New Roman" w:eastAsia="Times New Roman" w:hAnsi="Times New Roman"/>
          <w:sz w:val="28"/>
          <w:szCs w:val="28"/>
          <w:lang w:eastAsia="ru-RU"/>
        </w:rPr>
        <w:t>. Создание анимации. Кадры анимации, операции над кадрами (создание, удаление, копирование, перенос, создание</w:t>
      </w:r>
      <w:r w:rsidR="008412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0231">
        <w:rPr>
          <w:rFonts w:ascii="Times New Roman" w:eastAsia="Times New Roman" w:hAnsi="Times New Roman"/>
          <w:sz w:val="28"/>
          <w:szCs w:val="28"/>
          <w:lang w:eastAsia="ru-RU"/>
        </w:rPr>
        <w:t>промежуточных</w:t>
      </w:r>
      <w:r w:rsidR="008412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0231">
        <w:rPr>
          <w:rFonts w:ascii="Times New Roman" w:eastAsia="Times New Roman" w:hAnsi="Times New Roman"/>
          <w:sz w:val="28"/>
          <w:szCs w:val="28"/>
          <w:lang w:eastAsia="ru-RU"/>
        </w:rPr>
        <w:t>кадров</w:t>
      </w:r>
      <w:r w:rsidR="000B5A1F" w:rsidRPr="00620231">
        <w:rPr>
          <w:rFonts w:ascii="Times New Roman" w:eastAsia="Times New Roman" w:hAnsi="Times New Roman"/>
          <w:sz w:val="28"/>
          <w:szCs w:val="28"/>
          <w:lang w:eastAsia="ru-RU"/>
        </w:rPr>
        <w:t>). Сохранение</w:t>
      </w:r>
      <w:r w:rsidR="008412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023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412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0231">
        <w:rPr>
          <w:rFonts w:ascii="Times New Roman" w:eastAsia="Times New Roman" w:hAnsi="Times New Roman"/>
          <w:sz w:val="28"/>
          <w:szCs w:val="28"/>
          <w:lang w:eastAsia="ru-RU"/>
        </w:rPr>
        <w:t>загрузка</w:t>
      </w:r>
      <w:r w:rsidR="008412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0231">
        <w:rPr>
          <w:rFonts w:ascii="Times New Roman" w:eastAsia="Times New Roman" w:hAnsi="Times New Roman"/>
          <w:sz w:val="28"/>
          <w:szCs w:val="28"/>
          <w:lang w:eastAsia="ru-RU"/>
        </w:rPr>
        <w:t xml:space="preserve">анимации. </w:t>
      </w:r>
      <w:r w:rsidRPr="0084126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Практика:</w:t>
      </w:r>
      <w:r w:rsidRPr="00620231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Практическая</w:t>
      </w:r>
      <w:r w:rsidR="008412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0231">
        <w:rPr>
          <w:rFonts w:ascii="Times New Roman" w:eastAsia="Times New Roman" w:hAnsi="Times New Roman"/>
          <w:sz w:val="28"/>
          <w:szCs w:val="28"/>
          <w:lang w:eastAsia="ru-RU"/>
        </w:rPr>
        <w:t>работа</w:t>
      </w:r>
      <w:r w:rsidR="008412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0231">
        <w:rPr>
          <w:rFonts w:ascii="Times New Roman" w:eastAsia="Times New Roman" w:hAnsi="Times New Roman"/>
          <w:sz w:val="28"/>
          <w:szCs w:val="28"/>
          <w:lang w:eastAsia="ru-RU"/>
        </w:rPr>
        <w:t xml:space="preserve">«Мяч», «Галактика». Создание своего </w:t>
      </w:r>
      <w:r w:rsidR="000B5A1F" w:rsidRPr="00620231">
        <w:rPr>
          <w:rFonts w:ascii="Times New Roman" w:eastAsia="Times New Roman" w:hAnsi="Times New Roman"/>
          <w:sz w:val="28"/>
          <w:szCs w:val="28"/>
          <w:lang w:eastAsia="ru-RU"/>
        </w:rPr>
        <w:t>творческого проекта</w:t>
      </w:r>
      <w:r w:rsidRPr="006202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75C0" w:rsidRPr="00620231" w:rsidRDefault="002C75C0" w:rsidP="002C75C0">
      <w:pPr>
        <w:numPr>
          <w:ilvl w:val="0"/>
          <w:numId w:val="23"/>
        </w:numPr>
        <w:spacing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0231">
        <w:rPr>
          <w:rFonts w:ascii="Times New Roman" w:eastAsia="Times New Roman" w:hAnsi="Times New Roman"/>
          <w:b/>
          <w:sz w:val="28"/>
          <w:szCs w:val="28"/>
          <w:lang w:eastAsia="ru-RU"/>
        </w:rPr>
        <w:t>Итоговое занятие.</w:t>
      </w:r>
    </w:p>
    <w:p w:rsidR="002C75C0" w:rsidRPr="00620231" w:rsidRDefault="002C75C0" w:rsidP="002C75C0">
      <w:pPr>
        <w:spacing w:after="100" w:afterAutospacing="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A1F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Практика:</w:t>
      </w:r>
      <w:r w:rsidR="008412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0231">
        <w:rPr>
          <w:rFonts w:ascii="Times New Roman" w:eastAsia="Times New Roman" w:hAnsi="Times New Roman"/>
          <w:sz w:val="28"/>
          <w:szCs w:val="28"/>
          <w:lang w:eastAsia="ru-RU"/>
        </w:rPr>
        <w:t>Защита проекта. Подведение итогов.</w:t>
      </w:r>
    </w:p>
    <w:p w:rsidR="00F675A6" w:rsidRPr="00923F5B" w:rsidRDefault="00F675A6" w:rsidP="002160D3">
      <w:pPr>
        <w:pStyle w:val="a3"/>
        <w:numPr>
          <w:ilvl w:val="1"/>
          <w:numId w:val="8"/>
        </w:numPr>
        <w:spacing w:after="0"/>
        <w:ind w:left="-567" w:firstLine="425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28"/>
          <w:szCs w:val="28"/>
        </w:rPr>
        <w:t>Планируемые</w:t>
      </w:r>
      <w:r w:rsidRPr="00923F5B">
        <w:rPr>
          <w:rFonts w:ascii="Times New Roman" w:eastAsia="Times New Roman" w:hAnsi="Times New Roman"/>
          <w:b/>
          <w:sz w:val="28"/>
          <w:szCs w:val="28"/>
        </w:rPr>
        <w:t xml:space="preserve"> результаты</w:t>
      </w:r>
    </w:p>
    <w:p w:rsidR="000B5A1F" w:rsidRDefault="00F675A6" w:rsidP="000B5A1F">
      <w:pPr>
        <w:pStyle w:val="af5"/>
        <w:ind w:right="-28"/>
        <w:jc w:val="both"/>
        <w:rPr>
          <w:rFonts w:ascii="Times New Roman" w:eastAsia="Times New Roman" w:hAnsi="Times New Roman"/>
          <w:sz w:val="28"/>
          <w:szCs w:val="28"/>
        </w:rPr>
      </w:pPr>
      <w:r w:rsidRPr="008B48DC">
        <w:rPr>
          <w:rFonts w:ascii="Times New Roman" w:eastAsia="Times New Roman" w:hAnsi="Times New Roman"/>
          <w:sz w:val="28"/>
          <w:szCs w:val="28"/>
        </w:rPr>
        <w:t xml:space="preserve">Комплексную оценку обеспечивает совокупность результатов, общая характеристика способностей, приобретенных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обучающимися</w:t>
      </w:r>
      <w:proofErr w:type="gramEnd"/>
      <w:r w:rsidRPr="008B48DC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 xml:space="preserve">Для определения более точной оценки (уровня) освоения учебного материала результаты можно условно разделить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: предметные,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личностные.</w:t>
      </w:r>
    </w:p>
    <w:p w:rsidR="00CF5008" w:rsidRPr="000B5A1F" w:rsidRDefault="00CF5008" w:rsidP="003E457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B5A1F">
        <w:rPr>
          <w:rFonts w:ascii="Times New Roman" w:eastAsia="Times New Roman" w:hAnsi="Times New Roman"/>
          <w:b/>
          <w:sz w:val="28"/>
          <w:szCs w:val="28"/>
        </w:rPr>
        <w:t>Личностные:</w:t>
      </w:r>
    </w:p>
    <w:p w:rsidR="00C91C76" w:rsidRPr="007331D1" w:rsidRDefault="00C91C76" w:rsidP="00C91C76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7331D1">
        <w:rPr>
          <w:rFonts w:ascii="Times New Roman" w:eastAsia="Times New Roman" w:hAnsi="Times New Roman"/>
          <w:sz w:val="28"/>
          <w:szCs w:val="28"/>
        </w:rPr>
        <w:t xml:space="preserve">- </w:t>
      </w:r>
      <w:r w:rsidR="0001667B" w:rsidRPr="007331D1">
        <w:rPr>
          <w:rFonts w:ascii="Times New Roman" w:hAnsi="Times New Roman"/>
          <w:sz w:val="28"/>
          <w:szCs w:val="28"/>
        </w:rPr>
        <w:t>обучающиеся будут демонстрировать высокий уровень патриотического воспитания:</w:t>
      </w:r>
      <w:r w:rsidR="00CF5008" w:rsidRPr="007331D1">
        <w:rPr>
          <w:rFonts w:ascii="Times New Roman" w:eastAsia="Times New Roman" w:hAnsi="Times New Roman"/>
          <w:sz w:val="28"/>
          <w:szCs w:val="28"/>
        </w:rPr>
        <w:t xml:space="preserve"> любов</w:t>
      </w:r>
      <w:r w:rsidR="007331D1" w:rsidRPr="007331D1">
        <w:rPr>
          <w:rFonts w:ascii="Times New Roman" w:eastAsia="Times New Roman" w:hAnsi="Times New Roman"/>
          <w:sz w:val="28"/>
          <w:szCs w:val="28"/>
        </w:rPr>
        <w:t>и</w:t>
      </w:r>
      <w:r w:rsidR="00CF5008" w:rsidRPr="007331D1">
        <w:rPr>
          <w:rFonts w:ascii="Times New Roman" w:eastAsia="Times New Roman" w:hAnsi="Times New Roman"/>
          <w:sz w:val="28"/>
          <w:szCs w:val="28"/>
        </w:rPr>
        <w:t xml:space="preserve"> к родному городу, краю, малой родине, стране;</w:t>
      </w:r>
    </w:p>
    <w:p w:rsidR="00CF5008" w:rsidRPr="00C91C76" w:rsidRDefault="00C91C76" w:rsidP="00C91C76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CF5008" w:rsidRPr="00C91C76">
        <w:rPr>
          <w:rFonts w:ascii="Times New Roman" w:eastAsia="Times New Roman" w:hAnsi="Times New Roman"/>
          <w:sz w:val="28"/>
          <w:szCs w:val="28"/>
        </w:rPr>
        <w:t>обучающиеся приобретут навык</w:t>
      </w:r>
      <w:r w:rsidR="0001667B">
        <w:rPr>
          <w:rFonts w:ascii="Times New Roman" w:eastAsia="Times New Roman" w:hAnsi="Times New Roman"/>
          <w:sz w:val="28"/>
          <w:szCs w:val="28"/>
        </w:rPr>
        <w:t>и</w:t>
      </w:r>
      <w:r w:rsidR="00CF5008" w:rsidRPr="00C91C76">
        <w:rPr>
          <w:rFonts w:ascii="Times New Roman" w:eastAsia="Times New Roman" w:hAnsi="Times New Roman"/>
          <w:sz w:val="28"/>
          <w:szCs w:val="28"/>
        </w:rPr>
        <w:t xml:space="preserve"> здорового образа жизни и культурного поведения в социуме;</w:t>
      </w:r>
    </w:p>
    <w:p w:rsidR="00CF5008" w:rsidRPr="00CF5008" w:rsidRDefault="00C91C76" w:rsidP="00C91C7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CF5008" w:rsidRPr="00CF5008">
        <w:rPr>
          <w:rFonts w:ascii="Times New Roman" w:eastAsia="Times New Roman" w:hAnsi="Times New Roman"/>
          <w:sz w:val="28"/>
          <w:szCs w:val="28"/>
        </w:rPr>
        <w:t>обучающи</w:t>
      </w:r>
      <w:r w:rsidR="007331D1">
        <w:rPr>
          <w:rFonts w:ascii="Times New Roman" w:eastAsia="Times New Roman" w:hAnsi="Times New Roman"/>
          <w:sz w:val="28"/>
          <w:szCs w:val="28"/>
        </w:rPr>
        <w:t>е</w:t>
      </w:r>
      <w:r w:rsidR="00CF5008" w:rsidRPr="00CF5008">
        <w:rPr>
          <w:rFonts w:ascii="Times New Roman" w:eastAsia="Times New Roman" w:hAnsi="Times New Roman"/>
          <w:sz w:val="28"/>
          <w:szCs w:val="28"/>
        </w:rPr>
        <w:t xml:space="preserve">ся </w:t>
      </w:r>
      <w:r w:rsidR="007331D1">
        <w:rPr>
          <w:rFonts w:ascii="Times New Roman" w:eastAsia="Times New Roman" w:hAnsi="Times New Roman"/>
          <w:sz w:val="28"/>
          <w:szCs w:val="28"/>
        </w:rPr>
        <w:t>приобретут чувство</w:t>
      </w:r>
      <w:r w:rsidR="00CF5008" w:rsidRPr="00CF5008">
        <w:rPr>
          <w:rFonts w:ascii="Times New Roman" w:eastAsia="Times New Roman" w:hAnsi="Times New Roman"/>
          <w:sz w:val="28"/>
          <w:szCs w:val="28"/>
        </w:rPr>
        <w:t xml:space="preserve"> ответственност</w:t>
      </w:r>
      <w:r w:rsidR="007331D1">
        <w:rPr>
          <w:rFonts w:ascii="Times New Roman" w:eastAsia="Times New Roman" w:hAnsi="Times New Roman"/>
          <w:sz w:val="28"/>
          <w:szCs w:val="28"/>
        </w:rPr>
        <w:t>и, умение работать в коллективе, толерантности по отношению к своим сверстникам</w:t>
      </w:r>
      <w:r w:rsidR="00CF5008" w:rsidRPr="00CF5008">
        <w:rPr>
          <w:rFonts w:ascii="Times New Roman" w:eastAsia="Times New Roman" w:hAnsi="Times New Roman"/>
          <w:sz w:val="28"/>
          <w:szCs w:val="28"/>
        </w:rPr>
        <w:t>;</w:t>
      </w:r>
    </w:p>
    <w:p w:rsidR="00CF5008" w:rsidRDefault="00C91C76" w:rsidP="00C91C7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gramStart"/>
      <w:r w:rsidR="00CF5008" w:rsidRPr="00CF5008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</w:t>
      </w:r>
      <w:r w:rsidR="007331D1">
        <w:rPr>
          <w:rFonts w:ascii="Times New Roman" w:eastAsia="Times New Roman" w:hAnsi="Times New Roman"/>
          <w:sz w:val="28"/>
          <w:szCs w:val="28"/>
        </w:rPr>
        <w:t>риобретут</w:t>
      </w:r>
      <w:r w:rsidR="00CF5008" w:rsidRPr="00CF5008">
        <w:rPr>
          <w:rFonts w:ascii="Times New Roman" w:eastAsia="Times New Roman" w:hAnsi="Times New Roman"/>
          <w:sz w:val="28"/>
          <w:szCs w:val="28"/>
        </w:rPr>
        <w:t xml:space="preserve"> навыки самостоятельного творчества.</w:t>
      </w:r>
    </w:p>
    <w:p w:rsidR="00CF2B60" w:rsidRPr="000B5A1F" w:rsidRDefault="00B52E67" w:rsidP="00CF2B60">
      <w:pPr>
        <w:spacing w:after="0" w:line="240" w:lineRule="auto"/>
        <w:ind w:left="-567" w:firstLine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CF2B60" w:rsidRPr="000B5A1F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="00CF2B60" w:rsidRPr="000B5A1F">
        <w:rPr>
          <w:rFonts w:ascii="Times New Roman" w:hAnsi="Times New Roman"/>
          <w:b/>
          <w:sz w:val="28"/>
          <w:szCs w:val="28"/>
        </w:rPr>
        <w:t xml:space="preserve">: </w:t>
      </w:r>
    </w:p>
    <w:p w:rsidR="00CF2B60" w:rsidRPr="000B5A1F" w:rsidRDefault="00C91C76" w:rsidP="00C91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91C76">
        <w:rPr>
          <w:rFonts w:ascii="Times New Roman" w:eastAsia="Times New Roman" w:hAnsi="Times New Roman"/>
          <w:sz w:val="28"/>
          <w:szCs w:val="28"/>
          <w:lang w:eastAsia="ru-RU"/>
        </w:rPr>
        <w:t>обучающиеся приобретут</w:t>
      </w:r>
      <w:r w:rsidRPr="00C91C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4575">
        <w:rPr>
          <w:rFonts w:ascii="Times New Roman" w:hAnsi="Times New Roman"/>
          <w:sz w:val="28"/>
          <w:szCs w:val="28"/>
          <w:lang w:eastAsia="ru-RU"/>
        </w:rPr>
        <w:t>интерес и мотивацию</w:t>
      </w:r>
      <w:r w:rsidRPr="00C91C76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развитии</w:t>
      </w:r>
      <w:r w:rsidR="00CF2B60" w:rsidRPr="000B5A1F">
        <w:rPr>
          <w:rFonts w:ascii="Times New Roman" w:hAnsi="Times New Roman"/>
          <w:sz w:val="28"/>
          <w:szCs w:val="28"/>
        </w:rPr>
        <w:t xml:space="preserve"> памяти, произвольного внимания, творческого мышления и воображения;</w:t>
      </w:r>
    </w:p>
    <w:p w:rsidR="00CF2B60" w:rsidRDefault="00C91C76" w:rsidP="00C91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1C76">
        <w:rPr>
          <w:rFonts w:ascii="Times New Roman" w:hAnsi="Times New Roman"/>
          <w:sz w:val="28"/>
          <w:szCs w:val="28"/>
        </w:rPr>
        <w:t xml:space="preserve">обучающиеся приобретут </w:t>
      </w:r>
      <w:r w:rsidR="007331D1">
        <w:rPr>
          <w:rFonts w:ascii="Times New Roman" w:hAnsi="Times New Roman"/>
          <w:sz w:val="28"/>
          <w:szCs w:val="28"/>
        </w:rPr>
        <w:t>потребность</w:t>
      </w:r>
      <w:r w:rsidRPr="00C91C76">
        <w:rPr>
          <w:rFonts w:ascii="Times New Roman" w:hAnsi="Times New Roman"/>
          <w:sz w:val="28"/>
          <w:szCs w:val="28"/>
        </w:rPr>
        <w:t xml:space="preserve"> к развитию</w:t>
      </w:r>
      <w:r w:rsidRPr="00605E7A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CF2B60" w:rsidRPr="000B5A1F">
        <w:rPr>
          <w:rFonts w:ascii="Times New Roman" w:hAnsi="Times New Roman"/>
          <w:sz w:val="28"/>
          <w:szCs w:val="28"/>
        </w:rPr>
        <w:t>уховной культуры</w:t>
      </w:r>
      <w:r w:rsidR="007331D1">
        <w:rPr>
          <w:rFonts w:ascii="Times New Roman" w:hAnsi="Times New Roman"/>
          <w:sz w:val="28"/>
          <w:szCs w:val="28"/>
        </w:rPr>
        <w:t>,</w:t>
      </w:r>
      <w:r w:rsidR="00CF2B60" w:rsidRPr="000B5A1F">
        <w:rPr>
          <w:rFonts w:ascii="Times New Roman" w:hAnsi="Times New Roman"/>
          <w:sz w:val="28"/>
          <w:szCs w:val="28"/>
        </w:rPr>
        <w:t xml:space="preserve"> творческой актив</w:t>
      </w:r>
      <w:r w:rsidR="007331D1">
        <w:rPr>
          <w:rFonts w:ascii="Times New Roman" w:hAnsi="Times New Roman"/>
          <w:sz w:val="28"/>
          <w:szCs w:val="28"/>
        </w:rPr>
        <w:t>ности и творческих способностей;</w:t>
      </w:r>
    </w:p>
    <w:p w:rsidR="007331D1" w:rsidRPr="007331D1" w:rsidRDefault="007331D1" w:rsidP="007331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1D1">
        <w:rPr>
          <w:rFonts w:ascii="Times New Roman" w:hAnsi="Times New Roman"/>
          <w:sz w:val="28"/>
          <w:szCs w:val="28"/>
          <w:shd w:val="clear" w:color="auto" w:fill="FFFFFF"/>
        </w:rPr>
        <w:t xml:space="preserve">- обучающиеся </w:t>
      </w:r>
      <w:r w:rsidR="003E4575">
        <w:rPr>
          <w:rFonts w:ascii="Times New Roman" w:hAnsi="Times New Roman"/>
          <w:sz w:val="28"/>
          <w:szCs w:val="28"/>
          <w:shd w:val="clear" w:color="auto" w:fill="FFFFFF"/>
        </w:rPr>
        <w:t xml:space="preserve">приобретут умения </w:t>
      </w:r>
      <w:r w:rsidRPr="007331D1">
        <w:rPr>
          <w:rFonts w:ascii="Times New Roman" w:hAnsi="Times New Roman"/>
          <w:sz w:val="28"/>
          <w:szCs w:val="28"/>
          <w:shd w:val="clear" w:color="auto" w:fill="FFFFFF"/>
        </w:rPr>
        <w:t>излагать своё мнение и аргументировать свою точку зрения и оценку событий;</w:t>
      </w:r>
    </w:p>
    <w:p w:rsidR="007331D1" w:rsidRPr="007331D1" w:rsidRDefault="007331D1" w:rsidP="007331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7331D1">
        <w:rPr>
          <w:rFonts w:ascii="Times New Roman" w:hAnsi="Times New Roman"/>
          <w:sz w:val="28"/>
          <w:szCs w:val="28"/>
          <w:shd w:val="clear" w:color="auto" w:fill="FFFFFF"/>
        </w:rPr>
        <w:t xml:space="preserve">обучающиеся </w:t>
      </w:r>
      <w:r w:rsidR="003E4575">
        <w:rPr>
          <w:rFonts w:ascii="Times New Roman" w:hAnsi="Times New Roman"/>
          <w:sz w:val="28"/>
          <w:szCs w:val="28"/>
          <w:shd w:val="clear" w:color="auto" w:fill="FFFFFF"/>
        </w:rPr>
        <w:t>овладеют навыками п</w:t>
      </w:r>
      <w:r w:rsidRPr="007331D1">
        <w:rPr>
          <w:rFonts w:ascii="Times New Roman" w:hAnsi="Times New Roman"/>
          <w:sz w:val="28"/>
          <w:szCs w:val="28"/>
          <w:shd w:val="clear" w:color="auto" w:fill="FFFFFF"/>
        </w:rPr>
        <w:t>ланировани</w:t>
      </w:r>
      <w:r w:rsidR="003E4575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7331D1">
        <w:rPr>
          <w:rFonts w:ascii="Times New Roman" w:hAnsi="Times New Roman"/>
          <w:sz w:val="28"/>
          <w:szCs w:val="28"/>
          <w:shd w:val="clear" w:color="auto" w:fill="FFFFFF"/>
        </w:rPr>
        <w:t xml:space="preserve"> и оценивани</w:t>
      </w:r>
      <w:r w:rsidR="003E4575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7331D1">
        <w:rPr>
          <w:rFonts w:ascii="Times New Roman" w:hAnsi="Times New Roman"/>
          <w:sz w:val="28"/>
          <w:szCs w:val="28"/>
          <w:shd w:val="clear" w:color="auto" w:fill="FFFFFF"/>
        </w:rPr>
        <w:t xml:space="preserve"> своих действий в соответствии с поставленной задачей.</w:t>
      </w:r>
      <w:r w:rsidR="003E457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CF2B60" w:rsidRDefault="003E4575" w:rsidP="003E4575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4575">
        <w:rPr>
          <w:rFonts w:ascii="Times New Roman" w:hAnsi="Times New Roman"/>
          <w:b/>
          <w:sz w:val="28"/>
          <w:szCs w:val="28"/>
        </w:rPr>
        <w:t>П</w:t>
      </w:r>
      <w:r w:rsidR="00CF2B60" w:rsidRPr="003E4575">
        <w:rPr>
          <w:rFonts w:ascii="Times New Roman" w:hAnsi="Times New Roman"/>
          <w:b/>
          <w:sz w:val="28"/>
          <w:szCs w:val="28"/>
        </w:rPr>
        <w:t>редметные:</w:t>
      </w:r>
    </w:p>
    <w:p w:rsidR="003E4575" w:rsidRPr="00E24411" w:rsidRDefault="00E24411" w:rsidP="00E244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E24411">
        <w:rPr>
          <w:rFonts w:ascii="Times New Roman" w:hAnsi="Times New Roman"/>
          <w:sz w:val="28"/>
          <w:szCs w:val="28"/>
        </w:rPr>
        <w:t>бучающиеся</w:t>
      </w:r>
      <w:r w:rsidR="003E4575" w:rsidRPr="00E24411">
        <w:rPr>
          <w:rFonts w:ascii="Times New Roman" w:hAnsi="Times New Roman"/>
          <w:sz w:val="28"/>
          <w:szCs w:val="28"/>
        </w:rPr>
        <w:t xml:space="preserve"> сформируют универсальные учебные действия, определяющие способность личности к обучению, сотрудничеству, креативности, освоению и преобразованию творческого пространства;</w:t>
      </w:r>
    </w:p>
    <w:p w:rsidR="003E4575" w:rsidRPr="00E24411" w:rsidRDefault="00E24411" w:rsidP="00E244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о</w:t>
      </w:r>
      <w:r w:rsidR="003E4575" w:rsidRPr="00E24411">
        <w:rPr>
          <w:rFonts w:ascii="Times New Roman" w:hAnsi="Times New Roman"/>
          <w:sz w:val="28"/>
          <w:szCs w:val="28"/>
          <w:shd w:val="clear" w:color="auto" w:fill="FFFFFF"/>
        </w:rPr>
        <w:t xml:space="preserve">бучающиеся </w:t>
      </w:r>
      <w:r w:rsidRPr="00E24411">
        <w:rPr>
          <w:rFonts w:ascii="Times New Roman" w:hAnsi="Times New Roman"/>
          <w:sz w:val="28"/>
          <w:szCs w:val="28"/>
          <w:shd w:val="clear" w:color="auto" w:fill="FFFFFF"/>
        </w:rPr>
        <w:t>получат</w:t>
      </w:r>
      <w:r w:rsidR="003E4575" w:rsidRPr="00E24411"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представление о трехмерном моделировании, назначении, перспективах развития;</w:t>
      </w:r>
      <w:r w:rsidR="003E4575" w:rsidRPr="00E24411">
        <w:rPr>
          <w:rFonts w:ascii="Times New Roman" w:hAnsi="Times New Roman"/>
          <w:sz w:val="28"/>
          <w:szCs w:val="28"/>
        </w:rPr>
        <w:t xml:space="preserve"> </w:t>
      </w:r>
    </w:p>
    <w:p w:rsidR="003E4575" w:rsidRPr="00E24411" w:rsidRDefault="00E24411" w:rsidP="00E244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о</w:t>
      </w:r>
      <w:r w:rsidR="000B438B" w:rsidRPr="00E24411">
        <w:rPr>
          <w:rFonts w:ascii="Times New Roman" w:hAnsi="Times New Roman"/>
          <w:sz w:val="28"/>
          <w:szCs w:val="28"/>
          <w:shd w:val="clear" w:color="auto" w:fill="FFFFFF"/>
        </w:rPr>
        <w:t>бучающиеся приобретут навык</w:t>
      </w:r>
      <w:r w:rsidR="003E4575" w:rsidRPr="00E24411">
        <w:rPr>
          <w:rFonts w:ascii="Times New Roman" w:hAnsi="Times New Roman"/>
          <w:sz w:val="28"/>
          <w:szCs w:val="28"/>
          <w:shd w:val="clear" w:color="auto" w:fill="FFFFFF"/>
        </w:rPr>
        <w:t xml:space="preserve"> работ</w:t>
      </w:r>
      <w:r w:rsidR="000B438B" w:rsidRPr="00E24411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="003E4575" w:rsidRPr="00E24411">
        <w:rPr>
          <w:rFonts w:ascii="Times New Roman" w:hAnsi="Times New Roman"/>
          <w:sz w:val="28"/>
          <w:szCs w:val="28"/>
          <w:shd w:val="clear" w:color="auto" w:fill="FFFFFF"/>
        </w:rPr>
        <w:t xml:space="preserve"> с чертежами, ориентированию в трехмерном пространстве, созд</w:t>
      </w:r>
      <w:r w:rsidR="000B438B" w:rsidRPr="00E24411">
        <w:rPr>
          <w:rFonts w:ascii="Times New Roman" w:hAnsi="Times New Roman"/>
          <w:sz w:val="28"/>
          <w:szCs w:val="28"/>
          <w:shd w:val="clear" w:color="auto" w:fill="FFFFFF"/>
        </w:rPr>
        <w:t>анию простых трехмерных моделей;</w:t>
      </w:r>
    </w:p>
    <w:p w:rsidR="003E4575" w:rsidRPr="00E24411" w:rsidRDefault="00E24411" w:rsidP="00E244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="000B438B" w:rsidRPr="00E24411">
        <w:rPr>
          <w:rFonts w:ascii="Times New Roman" w:hAnsi="Times New Roman"/>
          <w:sz w:val="28"/>
          <w:szCs w:val="28"/>
        </w:rPr>
        <w:t>бучающиеся</w:t>
      </w:r>
      <w:proofErr w:type="gramEnd"/>
      <w:r w:rsidR="000B438B" w:rsidRPr="00E24411">
        <w:rPr>
          <w:rFonts w:ascii="Times New Roman" w:hAnsi="Times New Roman"/>
          <w:sz w:val="28"/>
          <w:szCs w:val="28"/>
        </w:rPr>
        <w:t xml:space="preserve"> </w:t>
      </w:r>
      <w:r w:rsidRPr="00E24411">
        <w:rPr>
          <w:rFonts w:ascii="Times New Roman" w:hAnsi="Times New Roman"/>
          <w:sz w:val="28"/>
          <w:szCs w:val="28"/>
        </w:rPr>
        <w:t>приобретут комплекс</w:t>
      </w:r>
      <w:r w:rsidR="000B438B" w:rsidRPr="00E24411">
        <w:rPr>
          <w:rFonts w:ascii="Times New Roman" w:hAnsi="Times New Roman"/>
          <w:sz w:val="28"/>
          <w:szCs w:val="28"/>
        </w:rPr>
        <w:t xml:space="preserve"> умений и навыков</w:t>
      </w:r>
      <w:r>
        <w:rPr>
          <w:rFonts w:ascii="Times New Roman" w:hAnsi="Times New Roman"/>
          <w:sz w:val="28"/>
          <w:szCs w:val="28"/>
        </w:rPr>
        <w:t xml:space="preserve"> по</w:t>
      </w:r>
      <w:r w:rsidR="003E4575" w:rsidRPr="00E24411">
        <w:rPr>
          <w:rFonts w:ascii="Times New Roman" w:hAnsi="Times New Roman"/>
          <w:sz w:val="28"/>
          <w:szCs w:val="28"/>
        </w:rPr>
        <w:t xml:space="preserve"> созда</w:t>
      </w:r>
      <w:r>
        <w:rPr>
          <w:rFonts w:ascii="Times New Roman" w:hAnsi="Times New Roman"/>
          <w:sz w:val="28"/>
          <w:szCs w:val="28"/>
        </w:rPr>
        <w:t>нию</w:t>
      </w:r>
      <w:r w:rsidR="003E4575" w:rsidRPr="00E24411">
        <w:rPr>
          <w:rFonts w:ascii="Times New Roman" w:hAnsi="Times New Roman"/>
          <w:sz w:val="28"/>
          <w:szCs w:val="28"/>
        </w:rPr>
        <w:t xml:space="preserve"> трёхмерны</w:t>
      </w:r>
      <w:r>
        <w:rPr>
          <w:rFonts w:ascii="Times New Roman" w:hAnsi="Times New Roman"/>
          <w:sz w:val="28"/>
          <w:szCs w:val="28"/>
        </w:rPr>
        <w:t>х</w:t>
      </w:r>
      <w:r w:rsidR="003E4575" w:rsidRPr="00E24411">
        <w:rPr>
          <w:rFonts w:ascii="Times New Roman" w:hAnsi="Times New Roman"/>
          <w:sz w:val="28"/>
          <w:szCs w:val="28"/>
        </w:rPr>
        <w:t xml:space="preserve"> картин</w:t>
      </w:r>
      <w:r>
        <w:rPr>
          <w:rFonts w:ascii="Times New Roman" w:hAnsi="Times New Roman"/>
          <w:sz w:val="28"/>
          <w:szCs w:val="28"/>
        </w:rPr>
        <w:t>ок</w:t>
      </w:r>
      <w:r w:rsidR="003E4575" w:rsidRPr="00E24411">
        <w:rPr>
          <w:rFonts w:ascii="Times New Roman" w:hAnsi="Times New Roman"/>
          <w:sz w:val="28"/>
          <w:szCs w:val="28"/>
        </w:rPr>
        <w:t>, используя набор инструментов, имеющихся в изучаемом приложении.</w:t>
      </w:r>
    </w:p>
    <w:p w:rsidR="00CF2B60" w:rsidRDefault="00CF2B60" w:rsidP="00CF2B6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E24411" w:rsidRDefault="00E24411" w:rsidP="00CF2B6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F2B60" w:rsidRPr="00CF5008" w:rsidRDefault="00CF2B60" w:rsidP="00CF2B6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F675A6" w:rsidRPr="00E05FE3" w:rsidRDefault="00CF5008" w:rsidP="003135E4">
      <w:pPr>
        <w:pStyle w:val="a3"/>
        <w:spacing w:after="0"/>
        <w:ind w:left="-567" w:firstLine="425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Раздел </w:t>
      </w:r>
      <w:r w:rsidR="00F675A6">
        <w:rPr>
          <w:rFonts w:ascii="Times New Roman" w:eastAsia="Times New Roman" w:hAnsi="Times New Roman"/>
          <w:b/>
          <w:sz w:val="28"/>
          <w:szCs w:val="28"/>
          <w:lang w:val="en-US"/>
        </w:rPr>
        <w:t>II</w:t>
      </w:r>
      <w:r w:rsidR="00F675A6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F675A6" w:rsidRPr="00E05FE3">
        <w:rPr>
          <w:rFonts w:ascii="Times New Roman" w:eastAsia="Times New Roman" w:hAnsi="Times New Roman"/>
          <w:b/>
          <w:sz w:val="28"/>
          <w:szCs w:val="28"/>
        </w:rPr>
        <w:t>Комплекс организационно-педагогических условий</w:t>
      </w:r>
    </w:p>
    <w:p w:rsidR="00F675A6" w:rsidRPr="00F675A6" w:rsidRDefault="00F675A6" w:rsidP="003135E4">
      <w:pPr>
        <w:pStyle w:val="a3"/>
        <w:spacing w:after="0"/>
        <w:ind w:left="-567" w:firstLine="425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675A6">
        <w:rPr>
          <w:rFonts w:ascii="Times New Roman" w:eastAsia="Times New Roman" w:hAnsi="Times New Roman"/>
          <w:b/>
          <w:sz w:val="28"/>
          <w:szCs w:val="28"/>
        </w:rPr>
        <w:t xml:space="preserve">2.1. Календарно-учебный график </w:t>
      </w:r>
      <w:proofErr w:type="gramStart"/>
      <w:r w:rsidRPr="00F675A6">
        <w:rPr>
          <w:rFonts w:ascii="Times New Roman" w:eastAsia="Times New Roman" w:hAnsi="Times New Roman"/>
          <w:b/>
          <w:sz w:val="28"/>
          <w:szCs w:val="28"/>
        </w:rPr>
        <w:t>дополнительной</w:t>
      </w:r>
      <w:proofErr w:type="gramEnd"/>
    </w:p>
    <w:p w:rsidR="00B51E40" w:rsidRDefault="00F675A6" w:rsidP="003135E4">
      <w:pPr>
        <w:pStyle w:val="a3"/>
        <w:spacing w:after="0"/>
        <w:ind w:left="-567" w:firstLine="425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общеобразовательной </w:t>
      </w:r>
      <w:r w:rsidRPr="00F675A6">
        <w:rPr>
          <w:rFonts w:ascii="Times New Roman" w:eastAsia="Times New Roman" w:hAnsi="Times New Roman"/>
          <w:b/>
          <w:sz w:val="28"/>
          <w:szCs w:val="28"/>
        </w:rPr>
        <w:t xml:space="preserve">общеразвивающей программы  </w:t>
      </w:r>
    </w:p>
    <w:p w:rsidR="00F675A6" w:rsidRPr="00F675A6" w:rsidRDefault="00314ADE" w:rsidP="003135E4">
      <w:pPr>
        <w:pStyle w:val="a3"/>
        <w:spacing w:after="0"/>
        <w:ind w:left="-567" w:firstLine="425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A066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Мир мультипликации</w:t>
      </w:r>
      <w:r w:rsidRPr="002A0668">
        <w:rPr>
          <w:rFonts w:ascii="Times New Roman" w:hAnsi="Times New Roman"/>
          <w:sz w:val="28"/>
          <w:szCs w:val="28"/>
        </w:rPr>
        <w:t>»</w:t>
      </w:r>
      <w:r w:rsidR="00F675A6" w:rsidRPr="00F675A6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EC7FA9" w:rsidRDefault="00EC7FA9" w:rsidP="003135E4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3085"/>
        <w:gridCol w:w="6379"/>
      </w:tblGrid>
      <w:tr w:rsidR="00CF5008" w:rsidTr="00CF5008">
        <w:tc>
          <w:tcPr>
            <w:tcW w:w="3085" w:type="dxa"/>
          </w:tcPr>
          <w:p w:rsidR="00CF5008" w:rsidRDefault="00CF5008" w:rsidP="00CF5008">
            <w:pPr>
              <w:spacing w:after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379" w:type="dxa"/>
          </w:tcPr>
          <w:p w:rsidR="00CF5008" w:rsidRDefault="00CF5008" w:rsidP="00CF5008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 год обучения</w:t>
            </w:r>
          </w:p>
        </w:tc>
      </w:tr>
      <w:tr w:rsidR="00CF5008" w:rsidTr="00CF5008">
        <w:tc>
          <w:tcPr>
            <w:tcW w:w="3085" w:type="dxa"/>
          </w:tcPr>
          <w:p w:rsidR="00CF5008" w:rsidRPr="006F52C5" w:rsidRDefault="00CF5008" w:rsidP="00CF50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52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Целевая групп</w:t>
            </w:r>
            <w:proofErr w:type="gramStart"/>
            <w:r w:rsidRPr="006F52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а(</w:t>
            </w:r>
            <w:proofErr w:type="gramEnd"/>
            <w:r w:rsidRPr="006F52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возраст)</w:t>
            </w:r>
          </w:p>
        </w:tc>
        <w:tc>
          <w:tcPr>
            <w:tcW w:w="6379" w:type="dxa"/>
          </w:tcPr>
          <w:p w:rsidR="00CF5008" w:rsidRDefault="00CF5008" w:rsidP="00CF5008">
            <w:pPr>
              <w:spacing w:after="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 14</w:t>
            </w:r>
            <w:r w:rsidRPr="006F52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 1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6 </w:t>
            </w:r>
            <w:r w:rsidRPr="006F52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</w:p>
        </w:tc>
      </w:tr>
      <w:tr w:rsidR="00CF5008" w:rsidTr="00CF5008">
        <w:tc>
          <w:tcPr>
            <w:tcW w:w="3085" w:type="dxa"/>
          </w:tcPr>
          <w:p w:rsidR="00CF5008" w:rsidRPr="006F52C5" w:rsidRDefault="00CF5008" w:rsidP="00CF50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52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часов по программе 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F52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6379" w:type="dxa"/>
          </w:tcPr>
          <w:p w:rsidR="00CF5008" w:rsidRDefault="00CF5008" w:rsidP="00CF5008">
            <w:pPr>
              <w:spacing w:after="0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B51E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CF5008" w:rsidTr="00CF5008">
        <w:tc>
          <w:tcPr>
            <w:tcW w:w="3085" w:type="dxa"/>
          </w:tcPr>
          <w:p w:rsidR="00CF5008" w:rsidRPr="006F52C5" w:rsidRDefault="00CF5008" w:rsidP="00CF50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52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Сроки реализации</w:t>
            </w:r>
          </w:p>
          <w:p w:rsidR="00CF5008" w:rsidRPr="006F52C5" w:rsidRDefault="00CF5008" w:rsidP="00CF50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(количество</w:t>
            </w:r>
            <w:r w:rsidRPr="006F52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недель в год, каникулы, сроки)</w:t>
            </w:r>
          </w:p>
        </w:tc>
        <w:tc>
          <w:tcPr>
            <w:tcW w:w="6379" w:type="dxa"/>
          </w:tcPr>
          <w:p w:rsidR="00CF5008" w:rsidRPr="006F52C5" w:rsidRDefault="00CF5008" w:rsidP="00CF50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52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четверть: сентябрь-октябрь (9 недель)</w:t>
            </w:r>
          </w:p>
          <w:p w:rsidR="00CF5008" w:rsidRDefault="00CF5008" w:rsidP="00CF50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52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 четверть: ноябрь-декабрь (8 недель) </w:t>
            </w:r>
          </w:p>
          <w:p w:rsidR="00CF5008" w:rsidRPr="006F52C5" w:rsidRDefault="00CF5008" w:rsidP="00CF50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52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 четверть: январь-март (11 недель)</w:t>
            </w:r>
          </w:p>
          <w:p w:rsidR="00CF5008" w:rsidRDefault="00CF5008" w:rsidP="00CF5008">
            <w:pPr>
              <w:spacing w:after="0"/>
              <w:rPr>
                <w:rFonts w:ascii="Times New Roman" w:hAnsi="Times New Roman"/>
                <w:b/>
                <w:sz w:val="32"/>
                <w:szCs w:val="32"/>
              </w:rPr>
            </w:pPr>
            <w:r w:rsidRPr="006F52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 четверть: апрель-май (8 недель)</w:t>
            </w:r>
          </w:p>
        </w:tc>
      </w:tr>
      <w:tr w:rsidR="00CF5008" w:rsidTr="00CF5008">
        <w:tc>
          <w:tcPr>
            <w:tcW w:w="3085" w:type="dxa"/>
          </w:tcPr>
          <w:p w:rsidR="00CF5008" w:rsidRPr="006F52C5" w:rsidRDefault="00CF5008" w:rsidP="00CF50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52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Недельная нагрузка </w:t>
            </w:r>
          </w:p>
        </w:tc>
        <w:tc>
          <w:tcPr>
            <w:tcW w:w="6379" w:type="dxa"/>
          </w:tcPr>
          <w:p w:rsidR="00CF5008" w:rsidRDefault="00CF5008" w:rsidP="00CF5008">
            <w:pPr>
              <w:spacing w:after="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Pr="006F52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час в неделю</w:t>
            </w:r>
          </w:p>
        </w:tc>
      </w:tr>
      <w:tr w:rsidR="00CF5008" w:rsidTr="00CF5008">
        <w:tc>
          <w:tcPr>
            <w:tcW w:w="3085" w:type="dxa"/>
          </w:tcPr>
          <w:p w:rsidR="00CF5008" w:rsidRPr="006F52C5" w:rsidRDefault="00CF5008" w:rsidP="00CF50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52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Режим занятий  </w:t>
            </w:r>
          </w:p>
        </w:tc>
        <w:tc>
          <w:tcPr>
            <w:tcW w:w="6379" w:type="dxa"/>
          </w:tcPr>
          <w:p w:rsidR="00CF5008" w:rsidRDefault="00CF5008" w:rsidP="00CF5008">
            <w:pPr>
              <w:spacing w:after="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Pr="006F52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раз в неделю по 1 учебному часу (40 минут)</w:t>
            </w:r>
          </w:p>
        </w:tc>
      </w:tr>
    </w:tbl>
    <w:p w:rsidR="00CF5008" w:rsidRDefault="00CF5008" w:rsidP="00234CBA">
      <w:pPr>
        <w:spacing w:after="0"/>
        <w:ind w:left="-567" w:firstLine="425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1860EB" w:rsidRDefault="001860EB" w:rsidP="00234CBA">
      <w:pPr>
        <w:spacing w:after="0"/>
        <w:ind w:left="-567" w:firstLine="425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2.2. Условия реализации программы</w:t>
      </w:r>
      <w:r w:rsidR="00314ADE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07342D" w:rsidRPr="0007342D" w:rsidRDefault="0007342D" w:rsidP="00AE5A52">
      <w:pPr>
        <w:shd w:val="clear" w:color="auto" w:fill="FFFFFF"/>
        <w:spacing w:after="55" w:line="323" w:lineRule="atLeast"/>
        <w:ind w:left="708" w:right="842"/>
        <w:rPr>
          <w:rFonts w:ascii="Times New Roman" w:eastAsia="Times New Roman" w:hAnsi="Times New Roman"/>
          <w:b/>
          <w:sz w:val="28"/>
          <w:szCs w:val="24"/>
          <w:lang w:eastAsia="ru-RU" w:bidi="ru-RU"/>
        </w:rPr>
      </w:pPr>
      <w:r w:rsidRPr="0007342D">
        <w:rPr>
          <w:rFonts w:ascii="Times New Roman" w:eastAsia="Times New Roman" w:hAnsi="Times New Roman"/>
          <w:b/>
          <w:sz w:val="28"/>
          <w:szCs w:val="24"/>
          <w:lang w:eastAsia="ru-RU" w:bidi="ru-RU"/>
        </w:rPr>
        <w:t>Материально-техническое обеспечение</w:t>
      </w:r>
      <w:r w:rsidR="00AE5A52">
        <w:rPr>
          <w:rFonts w:ascii="Times New Roman" w:eastAsia="Times New Roman" w:hAnsi="Times New Roman"/>
          <w:b/>
          <w:sz w:val="28"/>
          <w:szCs w:val="24"/>
          <w:lang w:eastAsia="ru-RU" w:bidi="ru-RU"/>
        </w:rPr>
        <w:t>:</w:t>
      </w:r>
    </w:p>
    <w:p w:rsidR="0007342D" w:rsidRDefault="0007342D" w:rsidP="0007342D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426" w:right="-13"/>
        <w:jc w:val="both"/>
        <w:rPr>
          <w:rFonts w:ascii="Times New Roman" w:eastAsia="Times New Roman" w:hAnsi="Times New Roman"/>
          <w:sz w:val="28"/>
          <w:szCs w:val="24"/>
          <w:lang w:eastAsia="ru-RU" w:bidi="ru-RU"/>
        </w:rPr>
      </w:pPr>
      <w:r w:rsidRPr="0007342D">
        <w:rPr>
          <w:rFonts w:ascii="Times New Roman" w:eastAsia="Times New Roman" w:hAnsi="Times New Roman"/>
          <w:sz w:val="28"/>
          <w:szCs w:val="24"/>
          <w:lang w:eastAsia="ru-RU" w:bidi="ru-RU"/>
        </w:rPr>
        <w:t>оборудованный кабинет для занятий (стулья, столы, магнитная доска, ТСО</w:t>
      </w:r>
      <w:r>
        <w:rPr>
          <w:rFonts w:ascii="Times New Roman" w:eastAsia="Times New Roman" w:hAnsi="Times New Roman"/>
          <w:sz w:val="28"/>
          <w:szCs w:val="24"/>
          <w:lang w:eastAsia="ru-RU" w:bidi="ru-RU"/>
        </w:rPr>
        <w:t>,</w:t>
      </w:r>
      <w:r w:rsidRPr="0007342D">
        <w:rPr>
          <w:rFonts w:ascii="Times New Roman" w:eastAsia="Times New Roman" w:hAnsi="Times New Roman"/>
          <w:sz w:val="28"/>
          <w:szCs w:val="24"/>
          <w:lang w:eastAsia="ru-RU" w:bidi="ru-RU"/>
        </w:rPr>
        <w:t xml:space="preserve"> </w:t>
      </w:r>
      <w:r w:rsidRPr="0007342D">
        <w:rPr>
          <w:rFonts w:ascii="Times New Roman" w:eastAsia="Times New Roman" w:hAnsi="Times New Roman"/>
          <w:color w:val="000000"/>
          <w:sz w:val="28"/>
          <w:szCs w:val="24"/>
          <w:lang w:eastAsia="ru-RU" w:bidi="ru-RU"/>
        </w:rPr>
        <w:t>шкафы и стеллажи для хранения дидактических пособий и учебных материалов</w:t>
      </w:r>
      <w:r w:rsidRPr="0007342D">
        <w:rPr>
          <w:rFonts w:ascii="Times New Roman" w:eastAsia="Times New Roman" w:hAnsi="Times New Roman"/>
          <w:sz w:val="32"/>
          <w:szCs w:val="24"/>
          <w:lang w:eastAsia="ru-RU" w:bidi="ru-RU"/>
        </w:rPr>
        <w:t xml:space="preserve"> </w:t>
      </w:r>
      <w:r w:rsidRPr="0007342D">
        <w:rPr>
          <w:rFonts w:ascii="Times New Roman" w:eastAsia="Times New Roman" w:hAnsi="Times New Roman"/>
          <w:sz w:val="28"/>
          <w:szCs w:val="24"/>
          <w:lang w:eastAsia="ru-RU" w:bidi="ru-RU"/>
        </w:rPr>
        <w:t>и др.);</w:t>
      </w:r>
    </w:p>
    <w:p w:rsidR="0007342D" w:rsidRDefault="006A7CA9" w:rsidP="0007342D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426" w:right="-13"/>
        <w:jc w:val="both"/>
        <w:rPr>
          <w:rFonts w:ascii="Times New Roman" w:eastAsia="Times New Roman" w:hAnsi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/>
          <w:sz w:val="28"/>
          <w:szCs w:val="24"/>
          <w:lang w:eastAsia="ru-RU" w:bidi="ru-RU"/>
        </w:rPr>
        <w:t>ноутбук;</w:t>
      </w:r>
    </w:p>
    <w:p w:rsidR="006A7CA9" w:rsidRPr="0007342D" w:rsidRDefault="00AE5A52" w:rsidP="0007342D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426" w:right="-13"/>
        <w:jc w:val="both"/>
        <w:rPr>
          <w:rFonts w:ascii="Times New Roman" w:eastAsia="Times New Roman" w:hAnsi="Times New Roman"/>
          <w:sz w:val="28"/>
          <w:szCs w:val="24"/>
          <w:lang w:eastAsia="ru-RU" w:bidi="ru-RU"/>
        </w:rPr>
      </w:pPr>
      <w:proofErr w:type="gramStart"/>
      <w:r w:rsidRPr="00AE5A5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3Д ручки, подставки под ручки, карандаши простые и цветные, фломастеры, линейки, скотч, бумага офисная белая и картон, клей, тетради – 12 листов (клетка)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, </w:t>
      </w:r>
      <w:r w:rsidR="006A7CA9" w:rsidRPr="00AE5A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3D принтер, 3D сканер, лазерный гравер, штангенциркуль, кусаки, халат рабочий,</w:t>
      </w:r>
      <w:r w:rsidR="006A7CA9" w:rsidRPr="006A7C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очки защитные.</w:t>
      </w:r>
      <w:proofErr w:type="gramEnd"/>
    </w:p>
    <w:p w:rsidR="0007342D" w:rsidRPr="0007342D" w:rsidRDefault="0007342D" w:rsidP="00B52E67">
      <w:pPr>
        <w:widowControl w:val="0"/>
        <w:autoSpaceDE w:val="0"/>
        <w:autoSpaceDN w:val="0"/>
        <w:spacing w:after="0" w:line="240" w:lineRule="auto"/>
        <w:ind w:right="-13"/>
        <w:jc w:val="both"/>
        <w:rPr>
          <w:rFonts w:ascii="Times New Roman" w:eastAsia="Times New Roman" w:hAnsi="Times New Roman"/>
          <w:b/>
          <w:sz w:val="28"/>
          <w:szCs w:val="24"/>
          <w:lang w:eastAsia="ru-RU" w:bidi="ru-RU"/>
        </w:rPr>
      </w:pPr>
      <w:r w:rsidRPr="0007342D">
        <w:rPr>
          <w:rFonts w:ascii="Times New Roman" w:eastAsia="Times New Roman" w:hAnsi="Times New Roman"/>
          <w:b/>
          <w:sz w:val="28"/>
          <w:szCs w:val="24"/>
          <w:lang w:eastAsia="ru-RU" w:bidi="ru-RU"/>
        </w:rPr>
        <w:t>Информационное обеспечение:</w:t>
      </w:r>
    </w:p>
    <w:p w:rsidR="0007342D" w:rsidRPr="0007342D" w:rsidRDefault="0007342D" w:rsidP="0007342D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426" w:right="-13"/>
        <w:jc w:val="both"/>
        <w:rPr>
          <w:rFonts w:ascii="Times New Roman" w:eastAsia="Times New Roman" w:hAnsi="Times New Roman"/>
          <w:sz w:val="28"/>
          <w:szCs w:val="24"/>
          <w:lang w:eastAsia="ru-RU" w:bidi="ru-RU"/>
        </w:rPr>
      </w:pPr>
      <w:r w:rsidRPr="0007342D">
        <w:rPr>
          <w:rFonts w:ascii="Times New Roman" w:eastAsia="Times New Roman" w:hAnsi="Times New Roman"/>
          <w:sz w:val="28"/>
          <w:szCs w:val="24"/>
          <w:lang w:eastAsia="ru-RU" w:bidi="ru-RU"/>
        </w:rPr>
        <w:t>аудио, видео, интернет источники;</w:t>
      </w:r>
    </w:p>
    <w:p w:rsidR="0007342D" w:rsidRPr="0007342D" w:rsidRDefault="0007342D" w:rsidP="0007342D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426" w:right="-13"/>
        <w:jc w:val="both"/>
        <w:rPr>
          <w:rFonts w:ascii="Times New Roman" w:eastAsia="Times New Roman" w:hAnsi="Times New Roman"/>
          <w:sz w:val="28"/>
          <w:szCs w:val="24"/>
          <w:lang w:eastAsia="ru-RU" w:bidi="ru-RU"/>
        </w:rPr>
      </w:pPr>
      <w:r w:rsidRPr="0007342D">
        <w:rPr>
          <w:rFonts w:ascii="Times New Roman" w:eastAsia="Times New Roman" w:hAnsi="Times New Roman"/>
          <w:sz w:val="28"/>
          <w:szCs w:val="24"/>
          <w:lang w:eastAsia="ru-RU" w:bidi="ru-RU"/>
        </w:rPr>
        <w:t xml:space="preserve">учебные пособия для педагога и </w:t>
      </w:r>
      <w:proofErr w:type="gramStart"/>
      <w:r w:rsidRPr="0007342D">
        <w:rPr>
          <w:rFonts w:ascii="Times New Roman" w:eastAsia="Times New Roman" w:hAnsi="Times New Roman"/>
          <w:sz w:val="28"/>
          <w:szCs w:val="24"/>
          <w:lang w:eastAsia="ru-RU" w:bidi="ru-RU"/>
        </w:rPr>
        <w:t>обучающихся</w:t>
      </w:r>
      <w:proofErr w:type="gramEnd"/>
      <w:r w:rsidRPr="0007342D">
        <w:rPr>
          <w:rFonts w:ascii="Times New Roman" w:eastAsia="Times New Roman" w:hAnsi="Times New Roman"/>
          <w:sz w:val="28"/>
          <w:szCs w:val="24"/>
          <w:lang w:eastAsia="ru-RU" w:bidi="ru-RU"/>
        </w:rPr>
        <w:t>;</w:t>
      </w:r>
    </w:p>
    <w:p w:rsidR="0007342D" w:rsidRPr="0007342D" w:rsidRDefault="0007342D" w:rsidP="0007342D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426" w:right="-13"/>
        <w:jc w:val="both"/>
        <w:rPr>
          <w:rFonts w:ascii="Times New Roman" w:eastAsia="Times New Roman" w:hAnsi="Times New Roman"/>
          <w:sz w:val="28"/>
          <w:szCs w:val="24"/>
          <w:lang w:eastAsia="ru-RU" w:bidi="ru-RU"/>
        </w:rPr>
      </w:pPr>
      <w:r w:rsidRPr="0007342D">
        <w:rPr>
          <w:rFonts w:ascii="Times New Roman" w:eastAsia="Times New Roman" w:hAnsi="Times New Roman"/>
          <w:sz w:val="28"/>
          <w:szCs w:val="24"/>
          <w:lang w:eastAsia="ru-RU" w:bidi="ru-RU"/>
        </w:rPr>
        <w:t>методические рекомендации;</w:t>
      </w:r>
    </w:p>
    <w:p w:rsidR="0007342D" w:rsidRDefault="0007342D" w:rsidP="0007342D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426" w:right="-13"/>
        <w:jc w:val="both"/>
        <w:rPr>
          <w:rFonts w:ascii="Times New Roman" w:eastAsia="Times New Roman" w:hAnsi="Times New Roman"/>
          <w:sz w:val="28"/>
          <w:szCs w:val="24"/>
          <w:lang w:eastAsia="ru-RU" w:bidi="ru-RU"/>
        </w:rPr>
      </w:pPr>
      <w:r w:rsidRPr="0007342D">
        <w:rPr>
          <w:rFonts w:ascii="Times New Roman" w:eastAsia="Times New Roman" w:hAnsi="Times New Roman"/>
          <w:sz w:val="28"/>
          <w:szCs w:val="24"/>
          <w:lang w:eastAsia="ru-RU" w:bidi="ru-RU"/>
        </w:rPr>
        <w:t>конспекты занятий по программе;</w:t>
      </w:r>
    </w:p>
    <w:p w:rsidR="0007342D" w:rsidRDefault="0007342D" w:rsidP="0007342D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426" w:right="-13"/>
        <w:jc w:val="both"/>
        <w:rPr>
          <w:rFonts w:ascii="Times New Roman" w:eastAsia="Times New Roman" w:hAnsi="Times New Roman"/>
          <w:sz w:val="28"/>
          <w:szCs w:val="24"/>
          <w:lang w:eastAsia="ru-RU" w:bidi="ru-RU"/>
        </w:rPr>
      </w:pPr>
      <w:r w:rsidRPr="0007342D">
        <w:rPr>
          <w:rFonts w:ascii="Times New Roman" w:eastAsia="Times New Roman" w:hAnsi="Times New Roman"/>
          <w:sz w:val="28"/>
          <w:szCs w:val="28"/>
        </w:rPr>
        <w:t xml:space="preserve">наглядные, мультимедийные, игровые пособия для проведения практических занятий и иллюстрации теоретического материала;  </w:t>
      </w:r>
    </w:p>
    <w:p w:rsidR="0007342D" w:rsidRDefault="0007342D" w:rsidP="0007342D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426" w:right="-13"/>
        <w:jc w:val="both"/>
        <w:rPr>
          <w:rFonts w:ascii="Times New Roman" w:eastAsia="Times New Roman" w:hAnsi="Times New Roman"/>
          <w:sz w:val="28"/>
          <w:szCs w:val="24"/>
          <w:lang w:eastAsia="ru-RU" w:bidi="ru-RU"/>
        </w:rPr>
      </w:pPr>
      <w:r w:rsidRPr="0007342D">
        <w:rPr>
          <w:rFonts w:ascii="Times New Roman" w:eastAsia="Times New Roman" w:hAnsi="Times New Roman"/>
          <w:sz w:val="28"/>
          <w:szCs w:val="28"/>
        </w:rPr>
        <w:t>слайдовые презентации, видеофильмы;</w:t>
      </w:r>
    </w:p>
    <w:p w:rsidR="0007342D" w:rsidRPr="0007342D" w:rsidRDefault="0007342D" w:rsidP="0007342D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426" w:right="-13"/>
        <w:jc w:val="both"/>
        <w:rPr>
          <w:rFonts w:ascii="Times New Roman" w:eastAsia="Times New Roman" w:hAnsi="Times New Roman"/>
          <w:sz w:val="28"/>
          <w:szCs w:val="24"/>
          <w:lang w:eastAsia="ru-RU" w:bidi="ru-RU"/>
        </w:rPr>
      </w:pPr>
      <w:r w:rsidRPr="0007342D">
        <w:rPr>
          <w:rFonts w:ascii="Times New Roman" w:eastAsia="Times New Roman" w:hAnsi="Times New Roman"/>
          <w:sz w:val="28"/>
          <w:szCs w:val="28"/>
        </w:rPr>
        <w:t xml:space="preserve">раздаточный материал по теме; </w:t>
      </w:r>
    </w:p>
    <w:p w:rsidR="006A7CA9" w:rsidRDefault="0007342D" w:rsidP="006A7CA9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426" w:right="-13"/>
        <w:jc w:val="both"/>
        <w:rPr>
          <w:rFonts w:ascii="Times New Roman" w:eastAsia="Times New Roman" w:hAnsi="Times New Roman"/>
          <w:sz w:val="28"/>
          <w:szCs w:val="24"/>
          <w:lang w:eastAsia="ru-RU" w:bidi="ru-RU"/>
        </w:rPr>
      </w:pPr>
      <w:r w:rsidRPr="0007342D">
        <w:rPr>
          <w:rFonts w:ascii="Times New Roman" w:eastAsia="Times New Roman" w:hAnsi="Times New Roman"/>
          <w:sz w:val="28"/>
          <w:szCs w:val="28"/>
        </w:rPr>
        <w:t>детская художественная, методическая литература;</w:t>
      </w:r>
    </w:p>
    <w:p w:rsidR="006A7CA9" w:rsidRPr="006A7CA9" w:rsidRDefault="006A7CA9" w:rsidP="006A7CA9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426" w:right="-13"/>
        <w:jc w:val="both"/>
        <w:rPr>
          <w:rFonts w:ascii="Times New Roman" w:eastAsia="Times New Roman" w:hAnsi="Times New Roman"/>
          <w:sz w:val="28"/>
          <w:szCs w:val="24"/>
          <w:lang w:eastAsia="ru-RU" w:bidi="ru-RU"/>
        </w:rPr>
      </w:pPr>
      <w:r w:rsidRPr="006A7CA9">
        <w:rPr>
          <w:rFonts w:ascii="Times New Roman" w:eastAsia="Times New Roman" w:hAnsi="Times New Roman"/>
          <w:sz w:val="28"/>
          <w:szCs w:val="24"/>
          <w:lang w:eastAsia="ru-RU" w:bidi="ru-RU"/>
        </w:rPr>
        <w:t>образцы моделей, схемы, чертежи и проверочные материалы.</w:t>
      </w:r>
    </w:p>
    <w:p w:rsidR="0007342D" w:rsidRPr="0007342D" w:rsidRDefault="0007342D" w:rsidP="0007342D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426" w:right="-13"/>
        <w:jc w:val="both"/>
        <w:rPr>
          <w:rFonts w:ascii="Times New Roman" w:eastAsia="Times New Roman" w:hAnsi="Times New Roman"/>
          <w:sz w:val="28"/>
          <w:szCs w:val="24"/>
          <w:lang w:eastAsia="ru-RU" w:bidi="ru-RU"/>
        </w:rPr>
      </w:pPr>
      <w:r w:rsidRPr="0007342D">
        <w:rPr>
          <w:rFonts w:ascii="Times New Roman" w:eastAsia="Times New Roman" w:hAnsi="Times New Roman"/>
          <w:sz w:val="28"/>
          <w:szCs w:val="28"/>
        </w:rPr>
        <w:t>собственные разработки автора программы.</w:t>
      </w:r>
    </w:p>
    <w:p w:rsidR="0007342D" w:rsidRPr="0007342D" w:rsidRDefault="0007342D" w:rsidP="0007342D">
      <w:pPr>
        <w:widowControl w:val="0"/>
        <w:autoSpaceDE w:val="0"/>
        <w:autoSpaceDN w:val="0"/>
        <w:spacing w:after="0" w:line="240" w:lineRule="auto"/>
        <w:ind w:right="-13"/>
        <w:jc w:val="both"/>
        <w:rPr>
          <w:rFonts w:ascii="Times New Roman" w:eastAsia="Times New Roman" w:hAnsi="Times New Roman"/>
          <w:b/>
          <w:sz w:val="28"/>
          <w:szCs w:val="24"/>
          <w:lang w:eastAsia="ru-RU" w:bidi="ru-RU"/>
        </w:rPr>
      </w:pPr>
      <w:r w:rsidRPr="0007342D">
        <w:rPr>
          <w:rFonts w:ascii="Times New Roman" w:eastAsia="Times New Roman" w:hAnsi="Times New Roman"/>
          <w:b/>
          <w:sz w:val="28"/>
          <w:szCs w:val="24"/>
          <w:lang w:eastAsia="ru-RU" w:bidi="ru-RU"/>
        </w:rPr>
        <w:t>Кадровое обеспечение:</w:t>
      </w:r>
    </w:p>
    <w:p w:rsidR="0007342D" w:rsidRPr="0007342D" w:rsidRDefault="0007342D" w:rsidP="0007342D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0" w:right="-13" w:firstLine="0"/>
        <w:jc w:val="both"/>
        <w:rPr>
          <w:rFonts w:ascii="Times New Roman" w:eastAsia="Times New Roman" w:hAnsi="Times New Roman"/>
          <w:sz w:val="28"/>
          <w:szCs w:val="24"/>
          <w:lang w:eastAsia="ru-RU" w:bidi="ru-RU"/>
        </w:rPr>
      </w:pPr>
      <w:r w:rsidRPr="0007342D">
        <w:rPr>
          <w:rFonts w:ascii="Times New Roman" w:eastAsia="Times New Roman" w:hAnsi="Times New Roman"/>
          <w:sz w:val="28"/>
          <w:szCs w:val="24"/>
          <w:lang w:eastAsia="ru-RU" w:bidi="ru-RU"/>
        </w:rPr>
        <w:t>педагоги, имеющие</w:t>
      </w:r>
      <w:r w:rsidRPr="0007342D">
        <w:rPr>
          <w:rFonts w:ascii="Times New Roman" w:eastAsia="Times New Roman" w:hAnsi="Times New Roman"/>
          <w:sz w:val="28"/>
          <w:szCs w:val="24"/>
          <w:lang w:eastAsia="ru-RU" w:bidi="ru-RU"/>
        </w:rPr>
        <w:tab/>
        <w:t>профессиональное</w:t>
      </w:r>
      <w:r w:rsidRPr="0007342D">
        <w:rPr>
          <w:rFonts w:ascii="Times New Roman" w:eastAsia="Times New Roman" w:hAnsi="Times New Roman"/>
          <w:sz w:val="28"/>
          <w:szCs w:val="24"/>
          <w:lang w:eastAsia="ru-RU" w:bidi="ru-RU"/>
        </w:rPr>
        <w:tab/>
        <w:t>педагогическое образование.</w:t>
      </w:r>
    </w:p>
    <w:p w:rsidR="0007342D" w:rsidRPr="0007342D" w:rsidRDefault="0007342D" w:rsidP="00B52E6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b/>
          <w:sz w:val="28"/>
          <w:szCs w:val="24"/>
          <w:lang w:eastAsia="ru-RU" w:bidi="ru-RU"/>
        </w:rPr>
      </w:pPr>
      <w:r w:rsidRPr="0007342D">
        <w:rPr>
          <w:rFonts w:ascii="Times New Roman" w:eastAsia="Times New Roman" w:hAnsi="Times New Roman"/>
          <w:b/>
          <w:sz w:val="28"/>
          <w:szCs w:val="24"/>
          <w:lang w:eastAsia="ru-RU" w:bidi="ru-RU"/>
        </w:rPr>
        <w:lastRenderedPageBreak/>
        <w:t>Обеспечение санитарно-гигиенических норм и правил техники безопасности:</w:t>
      </w:r>
    </w:p>
    <w:p w:rsidR="0007342D" w:rsidRPr="0007342D" w:rsidRDefault="0007342D" w:rsidP="0007342D">
      <w:pPr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/>
          <w:sz w:val="28"/>
          <w:szCs w:val="24"/>
          <w:lang w:eastAsia="ru-RU" w:bidi="ru-RU"/>
        </w:rPr>
      </w:pPr>
      <w:r w:rsidRPr="0007342D">
        <w:rPr>
          <w:rFonts w:ascii="Times New Roman" w:eastAsia="Times New Roman" w:hAnsi="Times New Roman"/>
          <w:sz w:val="28"/>
          <w:szCs w:val="24"/>
          <w:lang w:eastAsia="ru-RU" w:bidi="ru-RU"/>
        </w:rPr>
        <w:t>тщательная влажная уборка;</w:t>
      </w:r>
    </w:p>
    <w:p w:rsidR="0007342D" w:rsidRPr="0007342D" w:rsidRDefault="0007342D" w:rsidP="0007342D">
      <w:pPr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/>
          <w:sz w:val="28"/>
          <w:szCs w:val="24"/>
          <w:lang w:eastAsia="ru-RU" w:bidi="ru-RU"/>
        </w:rPr>
      </w:pPr>
      <w:r w:rsidRPr="0007342D">
        <w:rPr>
          <w:rFonts w:ascii="Times New Roman" w:eastAsia="Times New Roman" w:hAnsi="Times New Roman"/>
          <w:sz w:val="28"/>
          <w:szCs w:val="24"/>
          <w:lang w:eastAsia="ru-RU" w:bidi="ru-RU"/>
        </w:rPr>
        <w:t>проветривание;</w:t>
      </w:r>
    </w:p>
    <w:p w:rsidR="0007342D" w:rsidRPr="0007342D" w:rsidRDefault="0007342D" w:rsidP="0007342D">
      <w:pPr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/>
          <w:sz w:val="28"/>
          <w:szCs w:val="24"/>
          <w:lang w:eastAsia="ru-RU" w:bidi="ru-RU"/>
        </w:rPr>
      </w:pPr>
      <w:r w:rsidRPr="0007342D">
        <w:rPr>
          <w:rFonts w:ascii="Times New Roman" w:eastAsia="Times New Roman" w:hAnsi="Times New Roman"/>
          <w:sz w:val="28"/>
          <w:szCs w:val="24"/>
          <w:lang w:eastAsia="ru-RU" w:bidi="ru-RU"/>
        </w:rPr>
        <w:t>соблюдение режима и перерывов;</w:t>
      </w:r>
    </w:p>
    <w:p w:rsidR="0007342D" w:rsidRPr="0007342D" w:rsidRDefault="0007342D" w:rsidP="0007342D">
      <w:pPr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/>
          <w:sz w:val="28"/>
          <w:szCs w:val="24"/>
          <w:lang w:eastAsia="ru-RU" w:bidi="ru-RU"/>
        </w:rPr>
      </w:pPr>
      <w:r w:rsidRPr="0007342D">
        <w:rPr>
          <w:rFonts w:ascii="Times New Roman" w:eastAsia="Times New Roman" w:hAnsi="Times New Roman"/>
          <w:sz w:val="28"/>
          <w:szCs w:val="24"/>
          <w:lang w:eastAsia="ru-RU" w:bidi="ru-RU"/>
        </w:rPr>
        <w:t xml:space="preserve">проведение бесед с </w:t>
      </w:r>
      <w:proofErr w:type="gramStart"/>
      <w:r w:rsidRPr="0007342D">
        <w:rPr>
          <w:rFonts w:ascii="Times New Roman" w:eastAsia="Times New Roman" w:hAnsi="Times New Roman"/>
          <w:sz w:val="28"/>
          <w:szCs w:val="24"/>
          <w:lang w:eastAsia="ru-RU" w:bidi="ru-RU"/>
        </w:rPr>
        <w:t>обучающимися</w:t>
      </w:r>
      <w:proofErr w:type="gramEnd"/>
      <w:r w:rsidRPr="0007342D">
        <w:rPr>
          <w:rFonts w:ascii="Times New Roman" w:eastAsia="Times New Roman" w:hAnsi="Times New Roman"/>
          <w:sz w:val="28"/>
          <w:szCs w:val="24"/>
          <w:lang w:eastAsia="ru-RU" w:bidi="ru-RU"/>
        </w:rPr>
        <w:t xml:space="preserve"> по технике безопасности.</w:t>
      </w:r>
    </w:p>
    <w:p w:rsidR="00CF5008" w:rsidRDefault="00CF5008" w:rsidP="00234CBA">
      <w:pPr>
        <w:spacing w:after="0"/>
        <w:ind w:left="-567" w:firstLine="425"/>
        <w:rPr>
          <w:rFonts w:ascii="Times New Roman" w:eastAsia="Times New Roman" w:hAnsi="Times New Roman"/>
          <w:b/>
          <w:sz w:val="28"/>
          <w:szCs w:val="28"/>
        </w:rPr>
      </w:pPr>
    </w:p>
    <w:p w:rsidR="001860EB" w:rsidRPr="00EA6668" w:rsidRDefault="001860EB" w:rsidP="0007342D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2.3. </w:t>
      </w:r>
      <w:r w:rsidRPr="00EA6668">
        <w:rPr>
          <w:rFonts w:ascii="Times New Roman" w:eastAsia="Times New Roman" w:hAnsi="Times New Roman"/>
          <w:b/>
          <w:sz w:val="28"/>
          <w:szCs w:val="28"/>
        </w:rPr>
        <w:t>Этапы контроля и формы аттестации</w:t>
      </w:r>
    </w:p>
    <w:p w:rsidR="001860EB" w:rsidRPr="007E0DEC" w:rsidRDefault="001860EB" w:rsidP="003135E4">
      <w:pPr>
        <w:pStyle w:val="a3"/>
        <w:spacing w:after="0"/>
        <w:ind w:left="-567" w:firstLine="42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E0DEC">
        <w:rPr>
          <w:rFonts w:ascii="Times New Roman" w:eastAsia="Times New Roman" w:hAnsi="Times New Roman"/>
          <w:bCs/>
          <w:color w:val="000000"/>
          <w:sz w:val="28"/>
          <w:szCs w:val="28"/>
        </w:rPr>
        <w:t>Для оценки</w:t>
      </w:r>
      <w:r w:rsidRPr="007E0DEC">
        <w:rPr>
          <w:rFonts w:eastAsia="Times New Roman" w:cs="Calibri"/>
          <w:color w:val="000000"/>
          <w:sz w:val="28"/>
          <w:szCs w:val="28"/>
        </w:rPr>
        <w:t> </w:t>
      </w:r>
      <w:r w:rsidRPr="007E0DEC">
        <w:rPr>
          <w:rFonts w:ascii="Times New Roman" w:eastAsia="Times New Roman" w:hAnsi="Times New Roman"/>
          <w:color w:val="000000"/>
          <w:sz w:val="28"/>
          <w:szCs w:val="28"/>
        </w:rPr>
        <w:t xml:space="preserve">качества реализации программы используется </w:t>
      </w:r>
    </w:p>
    <w:p w:rsidR="001860EB" w:rsidRPr="007E0DEC" w:rsidRDefault="001860EB" w:rsidP="003135E4">
      <w:pPr>
        <w:pStyle w:val="a3"/>
        <w:spacing w:after="0"/>
        <w:ind w:left="-567" w:firstLine="42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E0DEC">
        <w:rPr>
          <w:rFonts w:ascii="Times New Roman" w:eastAsia="Times New Roman" w:hAnsi="Times New Roman"/>
          <w:color w:val="000000"/>
          <w:sz w:val="28"/>
          <w:szCs w:val="28"/>
        </w:rPr>
        <w:t>1. входной контроль;</w:t>
      </w:r>
    </w:p>
    <w:p w:rsidR="001860EB" w:rsidRPr="007E0DEC" w:rsidRDefault="001860EB" w:rsidP="003135E4">
      <w:pPr>
        <w:pStyle w:val="a3"/>
        <w:spacing w:after="0"/>
        <w:ind w:left="-567" w:firstLine="42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E0DEC">
        <w:rPr>
          <w:rFonts w:ascii="Times New Roman" w:eastAsia="Times New Roman" w:hAnsi="Times New Roman"/>
          <w:color w:val="000000"/>
          <w:sz w:val="28"/>
          <w:szCs w:val="28"/>
        </w:rPr>
        <w:t>2. текущий контроль;</w:t>
      </w:r>
    </w:p>
    <w:p w:rsidR="001860EB" w:rsidRPr="007E0DEC" w:rsidRDefault="001860EB" w:rsidP="003135E4">
      <w:pPr>
        <w:pStyle w:val="a3"/>
        <w:spacing w:after="0"/>
        <w:ind w:left="-567" w:firstLine="42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E0DEC">
        <w:rPr>
          <w:rFonts w:ascii="Times New Roman" w:eastAsia="Times New Roman" w:hAnsi="Times New Roman"/>
          <w:color w:val="000000"/>
          <w:sz w:val="28"/>
          <w:szCs w:val="28"/>
        </w:rPr>
        <w:t>3. промежуточная аттестация;</w:t>
      </w:r>
    </w:p>
    <w:p w:rsidR="001860EB" w:rsidRPr="007E0DEC" w:rsidRDefault="001860EB" w:rsidP="003135E4">
      <w:pPr>
        <w:pStyle w:val="a3"/>
        <w:spacing w:after="0"/>
        <w:ind w:left="-567" w:firstLine="42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E0DEC">
        <w:rPr>
          <w:rFonts w:ascii="Times New Roman" w:eastAsia="Times New Roman" w:hAnsi="Times New Roman"/>
          <w:color w:val="000000"/>
          <w:sz w:val="28"/>
          <w:szCs w:val="28"/>
        </w:rPr>
        <w:t>4. итоговая аттестация.</w:t>
      </w:r>
    </w:p>
    <w:p w:rsidR="001860EB" w:rsidRPr="007E0DEC" w:rsidRDefault="001860EB" w:rsidP="003135E4">
      <w:pPr>
        <w:pStyle w:val="a3"/>
        <w:spacing w:after="0"/>
        <w:ind w:left="-567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7E0DEC">
        <w:rPr>
          <w:rFonts w:ascii="Times New Roman" w:eastAsia="Times New Roman" w:hAnsi="Times New Roman"/>
          <w:sz w:val="28"/>
          <w:szCs w:val="28"/>
        </w:rPr>
        <w:t xml:space="preserve">С целью определения </w:t>
      </w:r>
      <w:r>
        <w:rPr>
          <w:rFonts w:ascii="Times New Roman" w:eastAsia="Times New Roman" w:hAnsi="Times New Roman"/>
          <w:sz w:val="28"/>
          <w:szCs w:val="28"/>
        </w:rPr>
        <w:t xml:space="preserve">общего </w:t>
      </w:r>
      <w:r w:rsidRPr="007E0DEC">
        <w:rPr>
          <w:rFonts w:ascii="Times New Roman" w:eastAsia="Times New Roman" w:hAnsi="Times New Roman"/>
          <w:sz w:val="28"/>
          <w:szCs w:val="28"/>
        </w:rPr>
        <w:t xml:space="preserve">уровня </w:t>
      </w:r>
      <w:r>
        <w:rPr>
          <w:rFonts w:ascii="Times New Roman" w:eastAsia="Times New Roman" w:hAnsi="Times New Roman"/>
          <w:sz w:val="28"/>
          <w:szCs w:val="28"/>
        </w:rPr>
        <w:t xml:space="preserve">знаний в области народной музыкальной культуры </w:t>
      </w:r>
      <w:r w:rsidRPr="007E0DEC">
        <w:rPr>
          <w:rFonts w:ascii="Times New Roman" w:eastAsia="Times New Roman" w:hAnsi="Times New Roman"/>
          <w:sz w:val="28"/>
          <w:szCs w:val="28"/>
        </w:rPr>
        <w:t xml:space="preserve">и возможности </w:t>
      </w:r>
      <w:r>
        <w:rPr>
          <w:rFonts w:ascii="Times New Roman" w:eastAsia="Times New Roman" w:hAnsi="Times New Roman"/>
          <w:sz w:val="28"/>
          <w:szCs w:val="28"/>
        </w:rPr>
        <w:t>обучения ребенка</w:t>
      </w:r>
      <w:r w:rsidRPr="007E0DEC">
        <w:rPr>
          <w:rFonts w:ascii="Times New Roman" w:eastAsia="Times New Roman" w:hAnsi="Times New Roman"/>
          <w:sz w:val="28"/>
          <w:szCs w:val="28"/>
        </w:rPr>
        <w:t xml:space="preserve"> в деятельности коллектива в начале обучения проводится входная диагностика. </w:t>
      </w:r>
    </w:p>
    <w:p w:rsidR="001860EB" w:rsidRPr="007E0DEC" w:rsidRDefault="001860EB" w:rsidP="003135E4">
      <w:pPr>
        <w:pStyle w:val="a3"/>
        <w:spacing w:after="0"/>
        <w:ind w:left="-567" w:firstLine="425"/>
        <w:jc w:val="both"/>
        <w:rPr>
          <w:rFonts w:ascii="Times New Roman" w:eastAsia="Times New Roman" w:hAnsi="Times New Roman"/>
          <w:sz w:val="32"/>
          <w:szCs w:val="32"/>
        </w:rPr>
      </w:pPr>
      <w:r w:rsidRPr="00DC6479">
        <w:rPr>
          <w:rFonts w:ascii="Times New Roman" w:eastAsia="Times New Roman" w:hAnsi="Times New Roman"/>
          <w:i/>
          <w:sz w:val="28"/>
          <w:szCs w:val="28"/>
        </w:rPr>
        <w:t>Входной контроль</w:t>
      </w:r>
      <w:r w:rsidRPr="007E0DEC">
        <w:rPr>
          <w:rFonts w:ascii="Times New Roman" w:eastAsia="Times New Roman" w:hAnsi="Times New Roman"/>
          <w:sz w:val="28"/>
          <w:szCs w:val="28"/>
        </w:rPr>
        <w:t xml:space="preserve"> представляет собой </w:t>
      </w:r>
      <w:r>
        <w:rPr>
          <w:rFonts w:ascii="Times New Roman" w:eastAsia="Times New Roman" w:hAnsi="Times New Roman"/>
          <w:sz w:val="28"/>
          <w:szCs w:val="28"/>
        </w:rPr>
        <w:t xml:space="preserve">вводное занятие с игровыми элементами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теоретическим знаниям</w:t>
      </w:r>
      <w:r w:rsidR="00B51E40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.   </w:t>
      </w:r>
    </w:p>
    <w:p w:rsidR="001860EB" w:rsidRPr="007E0DEC" w:rsidRDefault="001860EB" w:rsidP="003135E4">
      <w:pPr>
        <w:spacing w:after="0"/>
        <w:ind w:left="-567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376200">
        <w:rPr>
          <w:rFonts w:ascii="Times New Roman" w:eastAsia="Times New Roman" w:hAnsi="Times New Roman"/>
          <w:i/>
          <w:sz w:val="28"/>
          <w:szCs w:val="28"/>
        </w:rPr>
        <w:t>Текущий контроль</w:t>
      </w:r>
      <w:r w:rsidRPr="007E0DEC">
        <w:rPr>
          <w:rFonts w:ascii="Times New Roman" w:eastAsia="Times New Roman" w:hAnsi="Times New Roman"/>
          <w:sz w:val="28"/>
          <w:szCs w:val="28"/>
        </w:rPr>
        <w:t xml:space="preserve"> выполнения программы проводится в следующих формах:</w:t>
      </w:r>
    </w:p>
    <w:p w:rsidR="00B51E40" w:rsidRPr="00B51E40" w:rsidRDefault="00B51E40" w:rsidP="003135E4">
      <w:pPr>
        <w:spacing w:after="0"/>
        <w:ind w:left="-567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B51E40">
        <w:rPr>
          <w:rFonts w:ascii="Times New Roman" w:eastAsia="Times New Roman" w:hAnsi="Times New Roman"/>
          <w:sz w:val="28"/>
          <w:szCs w:val="28"/>
        </w:rPr>
        <w:t>-</w:t>
      </w:r>
      <w:r w:rsidR="0007342D">
        <w:rPr>
          <w:rFonts w:ascii="Times New Roman" w:eastAsia="Times New Roman" w:hAnsi="Times New Roman"/>
          <w:sz w:val="28"/>
          <w:szCs w:val="28"/>
        </w:rPr>
        <w:t xml:space="preserve"> решение практических заданий;</w:t>
      </w:r>
    </w:p>
    <w:p w:rsidR="00B51E40" w:rsidRPr="00B51E40" w:rsidRDefault="00B51E40" w:rsidP="003135E4">
      <w:pPr>
        <w:spacing w:after="0"/>
        <w:ind w:left="-567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B51E40">
        <w:rPr>
          <w:rFonts w:ascii="Times New Roman" w:eastAsia="Times New Roman" w:hAnsi="Times New Roman"/>
          <w:sz w:val="28"/>
          <w:szCs w:val="28"/>
        </w:rPr>
        <w:t xml:space="preserve"> - собеседование; </w:t>
      </w:r>
    </w:p>
    <w:p w:rsidR="00B51E40" w:rsidRPr="00B51E40" w:rsidRDefault="00B51E40" w:rsidP="00B51E40">
      <w:pPr>
        <w:spacing w:after="0"/>
        <w:ind w:left="-567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B51E40">
        <w:rPr>
          <w:rFonts w:ascii="Times New Roman" w:eastAsia="Times New Roman" w:hAnsi="Times New Roman"/>
          <w:sz w:val="28"/>
          <w:szCs w:val="28"/>
        </w:rPr>
        <w:t>- выступление.</w:t>
      </w:r>
    </w:p>
    <w:p w:rsidR="001860EB" w:rsidRPr="007E0DEC" w:rsidRDefault="001860EB" w:rsidP="003135E4">
      <w:pPr>
        <w:spacing w:after="0"/>
        <w:ind w:left="-567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7E0DEC">
        <w:rPr>
          <w:rFonts w:ascii="Times New Roman" w:eastAsia="Times New Roman" w:hAnsi="Times New Roman"/>
          <w:sz w:val="28"/>
          <w:szCs w:val="28"/>
        </w:rPr>
        <w:t xml:space="preserve">Текущий контроль позволяет определить эффективность </w:t>
      </w:r>
      <w:proofErr w:type="gramStart"/>
      <w:r w:rsidRPr="007E0DEC">
        <w:rPr>
          <w:rFonts w:ascii="Times New Roman" w:eastAsia="Times New Roman" w:hAnsi="Times New Roman"/>
          <w:sz w:val="28"/>
          <w:szCs w:val="28"/>
        </w:rPr>
        <w:t>обучения по программе</w:t>
      </w:r>
      <w:proofErr w:type="gramEnd"/>
      <w:r w:rsidRPr="007E0DEC">
        <w:rPr>
          <w:rFonts w:ascii="Times New Roman" w:eastAsia="Times New Roman" w:hAnsi="Times New Roman"/>
          <w:sz w:val="28"/>
          <w:szCs w:val="28"/>
        </w:rPr>
        <w:t>, обсудить результаты, внести изменения в учебный процесс. Результатом обучения является определенный объем знаний, умений и навыков</w:t>
      </w:r>
      <w:r>
        <w:rPr>
          <w:rFonts w:ascii="Times New Roman" w:eastAsia="Times New Roman" w:hAnsi="Times New Roman"/>
          <w:sz w:val="28"/>
          <w:szCs w:val="28"/>
        </w:rPr>
        <w:t xml:space="preserve"> обучающихся</w:t>
      </w:r>
      <w:r w:rsidRPr="007E0DEC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1860EB" w:rsidRPr="007E0DEC" w:rsidRDefault="001860EB" w:rsidP="003135E4">
      <w:pPr>
        <w:spacing w:after="0"/>
        <w:ind w:left="-567" w:firstLine="425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7E0DEC">
        <w:rPr>
          <w:rFonts w:ascii="Times New Roman" w:eastAsia="Times New Roman" w:hAnsi="Times New Roman"/>
          <w:sz w:val="28"/>
          <w:szCs w:val="28"/>
        </w:rPr>
        <w:t xml:space="preserve">Ожидаемый результат должен предполагать развитие творческих </w:t>
      </w:r>
      <w:r w:rsidR="00B51E40">
        <w:rPr>
          <w:rFonts w:ascii="Times New Roman" w:eastAsia="Times New Roman" w:hAnsi="Times New Roman"/>
          <w:sz w:val="28"/>
          <w:szCs w:val="28"/>
        </w:rPr>
        <w:t>практических навыков</w:t>
      </w:r>
      <w:r w:rsidRPr="007E0DEC">
        <w:rPr>
          <w:rFonts w:ascii="Times New Roman" w:eastAsia="Times New Roman" w:hAnsi="Times New Roman"/>
          <w:sz w:val="28"/>
          <w:szCs w:val="28"/>
        </w:rPr>
        <w:t xml:space="preserve">, </w:t>
      </w:r>
      <w:r w:rsidRPr="007E0DEC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заинтересованности. </w:t>
      </w:r>
    </w:p>
    <w:p w:rsidR="001860EB" w:rsidRPr="007E0DEC" w:rsidRDefault="001860EB" w:rsidP="003135E4">
      <w:pPr>
        <w:spacing w:after="0"/>
        <w:ind w:left="-567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7E0DEC">
        <w:rPr>
          <w:rFonts w:ascii="Times New Roman" w:eastAsia="Times New Roman" w:hAnsi="Times New Roman"/>
          <w:sz w:val="28"/>
          <w:szCs w:val="28"/>
          <w:shd w:val="clear" w:color="auto" w:fill="FFFFFF"/>
        </w:rPr>
        <w:t>Кроме того, активное участие</w:t>
      </w:r>
      <w:r w:rsidR="0007342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7E0DEC">
        <w:rPr>
          <w:rFonts w:ascii="Times New Roman" w:eastAsia="Times New Roman" w:hAnsi="Times New Roman"/>
          <w:sz w:val="28"/>
          <w:szCs w:val="28"/>
        </w:rPr>
        <w:t xml:space="preserve">обучающихся в открытых занятиях, конкурсах, смотрах и </w:t>
      </w:r>
      <w:r w:rsidR="00B51E40">
        <w:rPr>
          <w:rFonts w:ascii="Times New Roman" w:eastAsia="Times New Roman" w:hAnsi="Times New Roman"/>
          <w:sz w:val="28"/>
          <w:szCs w:val="28"/>
        </w:rPr>
        <w:t>акциях</w:t>
      </w:r>
      <w:r w:rsidRPr="007E0DEC">
        <w:rPr>
          <w:rFonts w:ascii="Times New Roman" w:eastAsia="Times New Roman" w:hAnsi="Times New Roman"/>
          <w:sz w:val="28"/>
          <w:szCs w:val="28"/>
        </w:rPr>
        <w:t xml:space="preserve"> различного уровня, так же следует считать способом контроля реализации данной образовательной программы.</w:t>
      </w:r>
    </w:p>
    <w:p w:rsidR="001860EB" w:rsidRPr="007E0DEC" w:rsidRDefault="001860EB" w:rsidP="003135E4">
      <w:pPr>
        <w:suppressAutoHyphens/>
        <w:spacing w:after="0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E0DEC">
        <w:rPr>
          <w:rFonts w:ascii="Times New Roman" w:eastAsia="Times New Roman" w:hAnsi="Times New Roman"/>
          <w:b/>
          <w:sz w:val="28"/>
          <w:szCs w:val="28"/>
          <w:lang w:eastAsia="ar-SA"/>
        </w:rPr>
        <w:t>Вид контроля:</w:t>
      </w:r>
      <w:r w:rsidRPr="007E0DEC">
        <w:rPr>
          <w:rFonts w:ascii="Times New Roman" w:eastAsia="Times New Roman" w:hAnsi="Times New Roman"/>
          <w:sz w:val="28"/>
          <w:szCs w:val="28"/>
          <w:lang w:eastAsia="ar-SA"/>
        </w:rPr>
        <w:t xml:space="preserve"> индивидуальный и групповой. Контроль полученных знаний и приобретенных навыков и умений в группах должен осуществляться строго дифференцированно, исходя из возрастных, физических и психологических особенностей развития каждого отдельного ребенка.</w:t>
      </w:r>
    </w:p>
    <w:p w:rsidR="003256AD" w:rsidRDefault="0007342D" w:rsidP="0073522D">
      <w:pPr>
        <w:suppressAutoHyphens/>
        <w:spacing w:after="0"/>
        <w:ind w:left="-567" w:firstLine="425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Текущий контроль на каждом занятии. </w:t>
      </w:r>
    </w:p>
    <w:p w:rsidR="001860EB" w:rsidRDefault="001860EB" w:rsidP="0073522D">
      <w:pPr>
        <w:suppressAutoHyphens/>
        <w:spacing w:after="0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14027">
        <w:rPr>
          <w:rFonts w:ascii="Times New Roman" w:eastAsia="Times New Roman" w:hAnsi="Times New Roman"/>
          <w:i/>
          <w:sz w:val="28"/>
          <w:szCs w:val="28"/>
          <w:lang w:eastAsia="ar-SA"/>
        </w:rPr>
        <w:t>Итоговая аттестация</w:t>
      </w:r>
      <w:r w:rsidRPr="007E0DEC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проводится в конце года обучения с целью определения уровня освоения программы </w:t>
      </w:r>
      <w:proofErr w:type="gramStart"/>
      <w:r w:rsidRPr="007E0DEC">
        <w:rPr>
          <w:rFonts w:ascii="Times New Roman" w:eastAsia="Times New Roman" w:hAnsi="Times New Roman"/>
          <w:sz w:val="28"/>
          <w:szCs w:val="28"/>
          <w:lang w:eastAsia="ar-SA"/>
        </w:rPr>
        <w:t>обучающимися</w:t>
      </w:r>
      <w:proofErr w:type="gramEnd"/>
      <w:r w:rsidRPr="007E0DEC">
        <w:rPr>
          <w:rFonts w:ascii="Times New Roman" w:eastAsia="Times New Roman" w:hAnsi="Times New Roman"/>
          <w:sz w:val="28"/>
          <w:szCs w:val="28"/>
          <w:lang w:eastAsia="ar-SA"/>
        </w:rPr>
        <w:t xml:space="preserve">, их общего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уровня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знаний и умений относительно учебного материала, эмоционального состояния </w:t>
      </w:r>
      <w:r w:rsidR="006A7CA9">
        <w:rPr>
          <w:rFonts w:ascii="Times New Roman" w:eastAsia="Times New Roman" w:hAnsi="Times New Roman"/>
          <w:sz w:val="28"/>
          <w:szCs w:val="28"/>
          <w:lang w:eastAsia="ar-SA"/>
        </w:rPr>
        <w:t xml:space="preserve">и </w:t>
      </w:r>
      <w:r w:rsidR="006A7CA9" w:rsidRPr="007E0DEC">
        <w:rPr>
          <w:rFonts w:ascii="Times New Roman" w:eastAsia="Times New Roman" w:hAnsi="Times New Roman"/>
          <w:sz w:val="28"/>
          <w:szCs w:val="28"/>
          <w:lang w:eastAsia="ar-SA"/>
        </w:rPr>
        <w:t>степени</w:t>
      </w:r>
      <w:r w:rsidRPr="007E0DEC">
        <w:rPr>
          <w:rFonts w:ascii="Times New Roman" w:eastAsia="Times New Roman" w:hAnsi="Times New Roman"/>
          <w:sz w:val="28"/>
          <w:szCs w:val="28"/>
          <w:lang w:eastAsia="ar-SA"/>
        </w:rPr>
        <w:t xml:space="preserve"> удовлетворенности от процесса обучения.</w:t>
      </w:r>
    </w:p>
    <w:p w:rsidR="004D28B5" w:rsidRDefault="004D28B5" w:rsidP="0073522D">
      <w:pPr>
        <w:suppressAutoHyphens/>
        <w:spacing w:after="0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D28B5" w:rsidRPr="001107C5" w:rsidRDefault="004D28B5" w:rsidP="004D28B5">
      <w:pPr>
        <w:spacing w:after="0"/>
        <w:ind w:left="-567" w:firstLine="425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2.4.</w:t>
      </w:r>
      <w:r w:rsidRPr="00EA6668">
        <w:rPr>
          <w:rFonts w:ascii="Times New Roman" w:eastAsia="Times New Roman" w:hAnsi="Times New Roman"/>
          <w:b/>
          <w:sz w:val="28"/>
          <w:szCs w:val="28"/>
        </w:rPr>
        <w:t>Оценочные материалы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1701"/>
        <w:gridCol w:w="2267"/>
        <w:gridCol w:w="1560"/>
      </w:tblGrid>
      <w:tr w:rsidR="002309E8" w:rsidRPr="002309E8" w:rsidTr="002343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E8" w:rsidRPr="002309E8" w:rsidRDefault="002309E8" w:rsidP="002309E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09E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br w:type="page"/>
            </w:r>
            <w:r w:rsidRPr="002309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аттестации и сроки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E8" w:rsidRPr="002309E8" w:rsidRDefault="002309E8" w:rsidP="002309E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09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E8" w:rsidRPr="002309E8" w:rsidRDefault="002309E8" w:rsidP="002309E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09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E8" w:rsidRPr="002309E8" w:rsidRDefault="002309E8" w:rsidP="002309E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09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E8" w:rsidRPr="002309E8" w:rsidRDefault="002309E8" w:rsidP="002309E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09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Оценочные материалы</w:t>
            </w:r>
          </w:p>
        </w:tc>
      </w:tr>
      <w:tr w:rsidR="002309E8" w:rsidRPr="002309E8" w:rsidTr="002343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E8" w:rsidRPr="002309E8" w:rsidRDefault="002309E8" w:rsidP="002309E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309E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Входящий контроль.</w:t>
            </w:r>
          </w:p>
          <w:p w:rsidR="002309E8" w:rsidRPr="002309E8" w:rsidRDefault="002309E8" w:rsidP="003256A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09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E8" w:rsidRPr="002309E8" w:rsidRDefault="002309E8" w:rsidP="002309E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Определить исходный уровень подготовленности обучающихся, возможность участия в деятельности детско-взрослого сообщества и степень влияния программы на формирование компетенций у каждого ребенка.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E8" w:rsidRPr="002309E8" w:rsidRDefault="002309E8" w:rsidP="002309E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в деятельность. Входная диагностика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E8" w:rsidRPr="002309E8" w:rsidRDefault="004B641A" w:rsidP="002309E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</w:p>
          <w:p w:rsidR="002309E8" w:rsidRPr="002309E8" w:rsidRDefault="002309E8" w:rsidP="002309E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E8" w:rsidRPr="002309E8" w:rsidRDefault="002309E8" w:rsidP="002309E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Визуальный контроль.</w:t>
            </w:r>
          </w:p>
          <w:p w:rsidR="002309E8" w:rsidRPr="002309E8" w:rsidRDefault="002309E8" w:rsidP="002309E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Карта </w:t>
            </w:r>
            <w:proofErr w:type="gramStart"/>
            <w:r w:rsidRPr="00230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30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Анкета</w:t>
            </w:r>
          </w:p>
          <w:p w:rsidR="002309E8" w:rsidRPr="002309E8" w:rsidRDefault="002309E8" w:rsidP="002309E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09E8" w:rsidRPr="002309E8" w:rsidTr="002343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E8" w:rsidRPr="002309E8" w:rsidRDefault="002309E8" w:rsidP="002309E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9E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Текущий контроль</w:t>
            </w:r>
            <w:r w:rsidRPr="00230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успеваемости, по мере изучения разделов программы.</w:t>
            </w:r>
          </w:p>
          <w:p w:rsidR="002309E8" w:rsidRPr="002309E8" w:rsidRDefault="002309E8" w:rsidP="002309E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E8" w:rsidRPr="002309E8" w:rsidRDefault="002309E8" w:rsidP="002309E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Определить уровни понимания и освоения </w:t>
            </w:r>
            <w:proofErr w:type="gramStart"/>
            <w:r w:rsidRPr="00230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30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изучаемого материала и </w:t>
            </w:r>
            <w:r w:rsidR="00E00E61" w:rsidRPr="00230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приобретенных умений,</w:t>
            </w:r>
            <w:r w:rsidRPr="00230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навыков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E8" w:rsidRPr="002309E8" w:rsidRDefault="002309E8" w:rsidP="002309E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усвоения материала по темам программы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E8" w:rsidRPr="002309E8" w:rsidRDefault="002309E8" w:rsidP="00E00E6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9E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Смотры, </w:t>
            </w:r>
            <w:proofErr w:type="gramStart"/>
            <w:r w:rsidRPr="002309E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видео-контроль</w:t>
            </w:r>
            <w:proofErr w:type="gramEnd"/>
            <w:r w:rsidRPr="002309E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наблюдение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E8" w:rsidRPr="002309E8" w:rsidRDefault="002309E8" w:rsidP="002309E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Визуальный контроль.</w:t>
            </w:r>
          </w:p>
          <w:p w:rsidR="002309E8" w:rsidRPr="002309E8" w:rsidRDefault="002309E8" w:rsidP="002309E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Отзывы зрителей.</w:t>
            </w:r>
          </w:p>
          <w:p w:rsidR="002309E8" w:rsidRPr="002309E8" w:rsidRDefault="002309E8" w:rsidP="002309E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Самоанализ.</w:t>
            </w:r>
          </w:p>
        </w:tc>
      </w:tr>
      <w:tr w:rsidR="002309E8" w:rsidRPr="002309E8" w:rsidTr="002343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E8" w:rsidRPr="002309E8" w:rsidRDefault="002309E8" w:rsidP="003256A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09E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Итоговая аттестация</w:t>
            </w:r>
            <w:r w:rsidR="003256AD" w:rsidRPr="003256A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3256AD" w:rsidRPr="003256A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проводится</w:t>
            </w:r>
            <w:r w:rsidR="003256AD" w:rsidRPr="00325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конце года обучения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E8" w:rsidRPr="002309E8" w:rsidRDefault="004B641A" w:rsidP="002309E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Определить уровень усвоения учебного материала и успеваемости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E8" w:rsidRPr="002309E8" w:rsidRDefault="004B641A" w:rsidP="002309E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усвоения материала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E8" w:rsidRPr="002309E8" w:rsidRDefault="002309E8" w:rsidP="002309E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E8" w:rsidRPr="002309E8" w:rsidRDefault="002309E8" w:rsidP="002309E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</w:t>
            </w:r>
          </w:p>
          <w:p w:rsidR="002309E8" w:rsidRPr="002309E8" w:rsidRDefault="002309E8" w:rsidP="002309E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Отзывы зрителей.</w:t>
            </w:r>
          </w:p>
          <w:p w:rsidR="002309E8" w:rsidRPr="002309E8" w:rsidRDefault="002309E8" w:rsidP="002309E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Самоанализ.</w:t>
            </w:r>
          </w:p>
        </w:tc>
      </w:tr>
    </w:tbl>
    <w:p w:rsidR="00E00E61" w:rsidRDefault="00E00E61" w:rsidP="003E62EE">
      <w:pPr>
        <w:pStyle w:val="Body1"/>
        <w:spacing w:line="276" w:lineRule="auto"/>
        <w:jc w:val="center"/>
        <w:rPr>
          <w:rFonts w:ascii="Times New Roman" w:hAnsi="Times New Roman"/>
          <w:color w:val="auto"/>
          <w:sz w:val="28"/>
          <w:szCs w:val="24"/>
          <w:lang w:val="ru-RU" w:eastAsia="en-US"/>
        </w:rPr>
      </w:pPr>
    </w:p>
    <w:p w:rsidR="004B641A" w:rsidRPr="004B641A" w:rsidRDefault="004B641A" w:rsidP="004B641A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4B641A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Оценочный лист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2698"/>
        <w:gridCol w:w="1980"/>
        <w:gridCol w:w="1984"/>
      </w:tblGrid>
      <w:tr w:rsidR="004B641A" w:rsidRPr="004B641A" w:rsidTr="003256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1A" w:rsidRPr="004B641A" w:rsidRDefault="004B641A" w:rsidP="004B64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 w:rsidRPr="004B641A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4B641A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п</w:t>
            </w:r>
            <w:proofErr w:type="gramEnd"/>
            <w:r w:rsidRPr="004B641A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1A" w:rsidRPr="004B641A" w:rsidRDefault="004B641A" w:rsidP="004B6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 w:rsidRPr="004B641A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Планируемые результаты освоения программы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1A" w:rsidRPr="004B641A" w:rsidRDefault="004B641A" w:rsidP="004B6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 w:rsidRPr="004B641A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Диагностический инструментарий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1A" w:rsidRPr="004B641A" w:rsidRDefault="004B641A" w:rsidP="004B6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 xml:space="preserve">Оценка       педагога высокий, средний, </w:t>
            </w:r>
            <w:r w:rsidRPr="004B641A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низкий уровень</w:t>
            </w:r>
          </w:p>
        </w:tc>
      </w:tr>
      <w:tr w:rsidR="004B641A" w:rsidRPr="004B641A" w:rsidTr="003256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1A" w:rsidRPr="004B641A" w:rsidRDefault="004B641A" w:rsidP="004B641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4B641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1A" w:rsidRPr="004B641A" w:rsidRDefault="004B641A" w:rsidP="004B641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B64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1A" w:rsidRPr="004B641A" w:rsidRDefault="004B641A" w:rsidP="004B64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 w:bidi="ru-RU"/>
              </w:rPr>
            </w:pPr>
            <w:r w:rsidRPr="004B641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Освоить способы решения задач творческого и поискового характера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1A" w:rsidRPr="004B641A" w:rsidRDefault="004B641A" w:rsidP="004B641A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4B641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A" w:rsidRPr="004B641A" w:rsidRDefault="004B641A" w:rsidP="004B641A">
            <w:pPr>
              <w:widowControl w:val="0"/>
              <w:autoSpaceDE w:val="0"/>
              <w:autoSpaceDN w:val="0"/>
              <w:spacing w:after="0" w:line="360" w:lineRule="auto"/>
              <w:ind w:firstLine="708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 w:bidi="ru-RU"/>
              </w:rPr>
            </w:pPr>
          </w:p>
        </w:tc>
      </w:tr>
      <w:tr w:rsidR="004B641A" w:rsidRPr="004B641A" w:rsidTr="003256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1A" w:rsidRPr="004B641A" w:rsidRDefault="004B641A" w:rsidP="004B641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4B641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2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1A" w:rsidRPr="004B641A" w:rsidRDefault="004B641A" w:rsidP="004B641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1A" w:rsidRPr="004B641A" w:rsidRDefault="004B641A" w:rsidP="004B6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4B6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Использовать при выполнении заданий различные способы поиска, сбора, обработки, анализа и передачи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1A" w:rsidRPr="004B641A" w:rsidRDefault="004B641A" w:rsidP="004B641A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4B641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A" w:rsidRPr="004B641A" w:rsidRDefault="004B641A" w:rsidP="004B641A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 w:bidi="ru-RU"/>
              </w:rPr>
            </w:pPr>
          </w:p>
        </w:tc>
      </w:tr>
      <w:tr w:rsidR="004B641A" w:rsidRPr="004B641A" w:rsidTr="003256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1A" w:rsidRPr="004B641A" w:rsidRDefault="004B641A" w:rsidP="004B641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4B641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1A" w:rsidRPr="004B641A" w:rsidRDefault="004B641A" w:rsidP="004B641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1A" w:rsidRPr="004B641A" w:rsidRDefault="004B641A" w:rsidP="004B6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4B6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Осуществлять планирование, контроль и оценку учебных действий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1A" w:rsidRPr="004B641A" w:rsidRDefault="004B641A" w:rsidP="004B641A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4B641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A" w:rsidRPr="004B641A" w:rsidRDefault="004B641A" w:rsidP="004B641A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 w:bidi="ru-RU"/>
              </w:rPr>
            </w:pPr>
          </w:p>
        </w:tc>
      </w:tr>
      <w:tr w:rsidR="004B641A" w:rsidRPr="004B641A" w:rsidTr="003256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1A" w:rsidRPr="004B641A" w:rsidRDefault="004B641A" w:rsidP="004B641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4B641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1A" w:rsidRPr="004B641A" w:rsidRDefault="004B641A" w:rsidP="004B641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64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1A" w:rsidRPr="004B641A" w:rsidRDefault="004B641A" w:rsidP="004B6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B6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Научить умению слушать и слышать партнера, признавать право на собственное мнение и принимать решение с учетом позиции всех участников.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1A" w:rsidRPr="004B641A" w:rsidRDefault="004B641A" w:rsidP="004B641A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4B641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A" w:rsidRPr="004B641A" w:rsidRDefault="004B641A" w:rsidP="004B641A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 w:bidi="ru-RU"/>
              </w:rPr>
            </w:pPr>
          </w:p>
        </w:tc>
      </w:tr>
      <w:tr w:rsidR="004B641A" w:rsidRPr="004B641A" w:rsidTr="003256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1A" w:rsidRPr="004B641A" w:rsidRDefault="004B641A" w:rsidP="004B641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4B641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1A" w:rsidRPr="004B641A" w:rsidRDefault="004B641A" w:rsidP="004B641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1A" w:rsidRPr="004B641A" w:rsidRDefault="004B641A" w:rsidP="004B6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Овладеть</w:t>
            </w:r>
            <w:r w:rsidRPr="004B641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4B6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навыками продуктивного взаимодействия и сотрудничества со сверстниками и взрослыми в разных ситуациях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1A" w:rsidRPr="004B641A" w:rsidRDefault="004B641A" w:rsidP="004B641A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4B641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A" w:rsidRPr="004B641A" w:rsidRDefault="004B641A" w:rsidP="004B641A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 w:bidi="ru-RU"/>
              </w:rPr>
            </w:pPr>
          </w:p>
        </w:tc>
      </w:tr>
      <w:tr w:rsidR="004B641A" w:rsidRPr="004B641A" w:rsidTr="003256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1A" w:rsidRPr="004B641A" w:rsidRDefault="004B641A" w:rsidP="004B641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4B641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1A" w:rsidRPr="004B641A" w:rsidRDefault="004B641A" w:rsidP="004B641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1A" w:rsidRPr="004B641A" w:rsidRDefault="004B641A" w:rsidP="004B64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 w:bidi="ru-RU"/>
              </w:rPr>
            </w:pPr>
            <w:r w:rsidRPr="004B641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Проявлять уважительное отношение ко всем участникам дорожного движения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1A" w:rsidRPr="004B641A" w:rsidRDefault="004B641A" w:rsidP="004B641A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4B641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A" w:rsidRPr="004B641A" w:rsidRDefault="004B641A" w:rsidP="004B641A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 w:bidi="ru-RU"/>
              </w:rPr>
            </w:pPr>
          </w:p>
        </w:tc>
      </w:tr>
      <w:tr w:rsidR="004B641A" w:rsidRPr="004B641A" w:rsidTr="003256A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A" w:rsidRPr="004B641A" w:rsidRDefault="004B641A" w:rsidP="004B641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4B641A" w:rsidRPr="004B641A" w:rsidRDefault="004B641A" w:rsidP="004B641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4B641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1A" w:rsidRPr="004B641A" w:rsidRDefault="004B641A" w:rsidP="004B641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 w:rsidRPr="004B641A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Предметные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1A" w:rsidRPr="004B641A" w:rsidRDefault="004B641A" w:rsidP="004B641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4B641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Владение теоретическими знаниями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1A" w:rsidRPr="004B641A" w:rsidRDefault="004B641A" w:rsidP="004B64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4B641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Тестирование, викторины, кроссворды, 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A" w:rsidRPr="004B641A" w:rsidRDefault="004B641A" w:rsidP="004B6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  <w:lang w:eastAsia="ru-RU" w:bidi="ru-RU"/>
              </w:rPr>
            </w:pPr>
          </w:p>
        </w:tc>
      </w:tr>
      <w:tr w:rsidR="004B641A" w:rsidRPr="004B641A" w:rsidTr="003256A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1A" w:rsidRPr="004B641A" w:rsidRDefault="004B641A" w:rsidP="004B6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1A" w:rsidRPr="004B641A" w:rsidRDefault="004B641A" w:rsidP="004B641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1A" w:rsidRPr="004B641A" w:rsidRDefault="004B641A" w:rsidP="004B641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4B641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Владение понятиями и терминами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1A" w:rsidRPr="004B641A" w:rsidRDefault="004B641A" w:rsidP="004B64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4B641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Тесты, кроссворды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A" w:rsidRPr="004B641A" w:rsidRDefault="004B641A" w:rsidP="004B6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  <w:lang w:eastAsia="ru-RU" w:bidi="ru-RU"/>
              </w:rPr>
            </w:pPr>
          </w:p>
        </w:tc>
      </w:tr>
      <w:tr w:rsidR="004B641A" w:rsidRPr="004B641A" w:rsidTr="003256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A" w:rsidRPr="004B641A" w:rsidRDefault="004B641A" w:rsidP="004B641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4B641A" w:rsidRPr="004B641A" w:rsidRDefault="004B641A" w:rsidP="004B641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4B641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1A" w:rsidRPr="004B641A" w:rsidRDefault="004B641A" w:rsidP="004B641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1A" w:rsidRPr="004B641A" w:rsidRDefault="004B641A" w:rsidP="004B641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4B641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Практические навыки и умения.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1A" w:rsidRPr="004B641A" w:rsidRDefault="004B641A" w:rsidP="004B64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4B641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 практические задания, конкурсы,</w:t>
            </w:r>
          </w:p>
          <w:p w:rsidR="004B641A" w:rsidRPr="004B641A" w:rsidRDefault="004B641A" w:rsidP="004B64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4B641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соревнования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A" w:rsidRPr="004B641A" w:rsidRDefault="004B641A" w:rsidP="004B6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  <w:lang w:eastAsia="ru-RU" w:bidi="ru-RU"/>
              </w:rPr>
            </w:pPr>
          </w:p>
        </w:tc>
      </w:tr>
    </w:tbl>
    <w:p w:rsidR="003256AD" w:rsidRDefault="003256AD" w:rsidP="003E62EE">
      <w:pPr>
        <w:pStyle w:val="Body1"/>
        <w:spacing w:line="276" w:lineRule="auto"/>
        <w:jc w:val="center"/>
        <w:rPr>
          <w:rFonts w:ascii="Times New Roman" w:hAnsi="Times New Roman"/>
          <w:color w:val="auto"/>
          <w:sz w:val="28"/>
          <w:szCs w:val="24"/>
          <w:lang w:val="ru-RU" w:eastAsia="en-US"/>
        </w:rPr>
      </w:pPr>
    </w:p>
    <w:p w:rsidR="003E62EE" w:rsidRPr="00314ADE" w:rsidRDefault="003E62EE" w:rsidP="003E62EE">
      <w:pPr>
        <w:pStyle w:val="Body1"/>
        <w:spacing w:line="276" w:lineRule="auto"/>
        <w:jc w:val="center"/>
        <w:rPr>
          <w:rFonts w:ascii="Times New Roman" w:hAnsi="Times New Roman"/>
          <w:color w:val="auto"/>
          <w:sz w:val="28"/>
          <w:szCs w:val="24"/>
          <w:lang w:val="ru-RU" w:eastAsia="en-US"/>
        </w:rPr>
      </w:pPr>
      <w:r w:rsidRPr="00314ADE">
        <w:rPr>
          <w:rFonts w:ascii="Times New Roman" w:hAnsi="Times New Roman"/>
          <w:color w:val="auto"/>
          <w:sz w:val="28"/>
          <w:szCs w:val="24"/>
          <w:lang w:val="ru-RU" w:eastAsia="en-US"/>
        </w:rPr>
        <w:t>Критерии оценок</w:t>
      </w:r>
    </w:p>
    <w:p w:rsidR="00AE2F7F" w:rsidRPr="00314ADE" w:rsidRDefault="00AE2F7F" w:rsidP="00AE2F7F">
      <w:pPr>
        <w:jc w:val="center"/>
        <w:rPr>
          <w:rFonts w:ascii="Times New Roman" w:hAnsi="Times New Roman"/>
          <w:sz w:val="28"/>
          <w:szCs w:val="24"/>
        </w:rPr>
      </w:pPr>
      <w:r w:rsidRPr="00314ADE">
        <w:rPr>
          <w:rFonts w:ascii="Times New Roman" w:hAnsi="Times New Roman"/>
          <w:sz w:val="28"/>
          <w:szCs w:val="24"/>
        </w:rPr>
        <w:t>Мониторинг отслеживания результатов реализации программы</w:t>
      </w:r>
    </w:p>
    <w:tbl>
      <w:tblPr>
        <w:tblpPr w:leftFromText="180" w:rightFromText="180" w:vertAnchor="text" w:horzAnchor="margin" w:tblpY="30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976"/>
        <w:gridCol w:w="4111"/>
        <w:gridCol w:w="992"/>
      </w:tblGrid>
      <w:tr w:rsidR="00AE2F7F" w:rsidRPr="00314ADE" w:rsidTr="00620231">
        <w:tc>
          <w:tcPr>
            <w:tcW w:w="1668" w:type="dxa"/>
            <w:vMerge w:val="restart"/>
          </w:tcPr>
          <w:p w:rsidR="00AE2F7F" w:rsidRPr="00314ADE" w:rsidRDefault="00AE2F7F" w:rsidP="0062023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314ADE">
              <w:rPr>
                <w:rFonts w:ascii="Times New Roman" w:hAnsi="Times New Roman"/>
                <w:sz w:val="28"/>
                <w:szCs w:val="24"/>
              </w:rPr>
              <w:t xml:space="preserve">Познавательный интерес к </w:t>
            </w:r>
            <w:r w:rsidRPr="00314ADE">
              <w:rPr>
                <w:rFonts w:ascii="Times New Roman" w:hAnsi="Times New Roman"/>
                <w:sz w:val="28"/>
                <w:szCs w:val="24"/>
              </w:rPr>
              <w:lastRenderedPageBreak/>
              <w:t>программированию</w:t>
            </w:r>
          </w:p>
        </w:tc>
        <w:tc>
          <w:tcPr>
            <w:tcW w:w="2976" w:type="dxa"/>
          </w:tcPr>
          <w:p w:rsidR="00AE2F7F" w:rsidRPr="00314ADE" w:rsidRDefault="00AE2F7F" w:rsidP="00620231">
            <w:pPr>
              <w:rPr>
                <w:rFonts w:ascii="Times New Roman" w:hAnsi="Times New Roman"/>
                <w:sz w:val="28"/>
                <w:szCs w:val="24"/>
              </w:rPr>
            </w:pPr>
            <w:r w:rsidRPr="00314ADE">
              <w:rPr>
                <w:rFonts w:ascii="Times New Roman" w:hAnsi="Times New Roman"/>
                <w:sz w:val="28"/>
                <w:szCs w:val="24"/>
              </w:rPr>
              <w:lastRenderedPageBreak/>
              <w:t>Удовлетворительный</w:t>
            </w:r>
          </w:p>
          <w:p w:rsidR="00AE2F7F" w:rsidRPr="00314ADE" w:rsidRDefault="00AE2F7F" w:rsidP="00620231">
            <w:pPr>
              <w:spacing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314ADE">
              <w:rPr>
                <w:rFonts w:ascii="Times New Roman" w:hAnsi="Times New Roman"/>
                <w:sz w:val="28"/>
                <w:szCs w:val="24"/>
              </w:rPr>
              <w:t>уровень</w:t>
            </w:r>
          </w:p>
        </w:tc>
        <w:tc>
          <w:tcPr>
            <w:tcW w:w="4111" w:type="dxa"/>
          </w:tcPr>
          <w:p w:rsidR="00AE2F7F" w:rsidRPr="00314ADE" w:rsidRDefault="00AE2F7F" w:rsidP="0062023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314ADE">
              <w:rPr>
                <w:rFonts w:ascii="Times New Roman" w:hAnsi="Times New Roman"/>
                <w:sz w:val="28"/>
                <w:szCs w:val="24"/>
              </w:rPr>
              <w:t>Ребенок создает по заданиям в рамках программы</w:t>
            </w:r>
          </w:p>
        </w:tc>
        <w:tc>
          <w:tcPr>
            <w:tcW w:w="992" w:type="dxa"/>
          </w:tcPr>
          <w:p w:rsidR="00AE2F7F" w:rsidRPr="00314ADE" w:rsidRDefault="00AE2F7F" w:rsidP="0062023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314ADE">
              <w:rPr>
                <w:rFonts w:ascii="Times New Roman" w:hAnsi="Times New Roman"/>
                <w:sz w:val="28"/>
                <w:szCs w:val="24"/>
              </w:rPr>
              <w:t>1 балл</w:t>
            </w:r>
          </w:p>
        </w:tc>
      </w:tr>
      <w:tr w:rsidR="00AE2F7F" w:rsidRPr="00314ADE" w:rsidTr="00620231">
        <w:tc>
          <w:tcPr>
            <w:tcW w:w="1668" w:type="dxa"/>
            <w:vMerge/>
          </w:tcPr>
          <w:p w:rsidR="00AE2F7F" w:rsidRPr="00314ADE" w:rsidRDefault="00AE2F7F" w:rsidP="0062023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76" w:type="dxa"/>
          </w:tcPr>
          <w:p w:rsidR="00AE2F7F" w:rsidRPr="00314ADE" w:rsidRDefault="00AE2F7F" w:rsidP="0062023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314ADE">
              <w:rPr>
                <w:rFonts w:ascii="Times New Roman" w:hAnsi="Times New Roman"/>
                <w:sz w:val="28"/>
                <w:szCs w:val="24"/>
              </w:rPr>
              <w:t>Средний уровень</w:t>
            </w:r>
          </w:p>
        </w:tc>
        <w:tc>
          <w:tcPr>
            <w:tcW w:w="4111" w:type="dxa"/>
          </w:tcPr>
          <w:p w:rsidR="00AE2F7F" w:rsidRPr="00314ADE" w:rsidRDefault="00AE2F7F" w:rsidP="0062023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314ADE">
              <w:rPr>
                <w:rFonts w:ascii="Times New Roman" w:hAnsi="Times New Roman"/>
                <w:sz w:val="28"/>
                <w:szCs w:val="24"/>
              </w:rPr>
              <w:t xml:space="preserve">Ребенок дополнительно изучает </w:t>
            </w:r>
            <w:r w:rsidRPr="00314ADE">
              <w:rPr>
                <w:rFonts w:ascii="Times New Roman" w:hAnsi="Times New Roman"/>
                <w:sz w:val="28"/>
                <w:szCs w:val="24"/>
              </w:rPr>
              <w:lastRenderedPageBreak/>
              <w:t>литературу и интернет сайты</w:t>
            </w:r>
          </w:p>
        </w:tc>
        <w:tc>
          <w:tcPr>
            <w:tcW w:w="992" w:type="dxa"/>
          </w:tcPr>
          <w:p w:rsidR="00AE2F7F" w:rsidRPr="00314ADE" w:rsidRDefault="00AE2F7F" w:rsidP="0062023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314ADE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2 </w:t>
            </w:r>
            <w:r w:rsidRPr="00314ADE">
              <w:rPr>
                <w:rFonts w:ascii="Times New Roman" w:hAnsi="Times New Roman"/>
                <w:sz w:val="28"/>
                <w:szCs w:val="24"/>
              </w:rPr>
              <w:lastRenderedPageBreak/>
              <w:t>балла</w:t>
            </w:r>
          </w:p>
        </w:tc>
      </w:tr>
      <w:tr w:rsidR="00AE2F7F" w:rsidRPr="00314ADE" w:rsidTr="00620231">
        <w:tc>
          <w:tcPr>
            <w:tcW w:w="1668" w:type="dxa"/>
            <w:vMerge/>
          </w:tcPr>
          <w:p w:rsidR="00AE2F7F" w:rsidRPr="00314ADE" w:rsidRDefault="00AE2F7F" w:rsidP="0062023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76" w:type="dxa"/>
          </w:tcPr>
          <w:p w:rsidR="00AE2F7F" w:rsidRPr="00314ADE" w:rsidRDefault="00AE2F7F" w:rsidP="0062023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314ADE">
              <w:rPr>
                <w:rFonts w:ascii="Times New Roman" w:hAnsi="Times New Roman"/>
                <w:sz w:val="28"/>
                <w:szCs w:val="24"/>
              </w:rPr>
              <w:t>Высокий уровень</w:t>
            </w:r>
          </w:p>
        </w:tc>
        <w:tc>
          <w:tcPr>
            <w:tcW w:w="4111" w:type="dxa"/>
          </w:tcPr>
          <w:p w:rsidR="00AE2F7F" w:rsidRPr="00314ADE" w:rsidRDefault="00AE2F7F" w:rsidP="0062023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314ADE">
              <w:rPr>
                <w:rFonts w:ascii="Times New Roman" w:hAnsi="Times New Roman"/>
                <w:sz w:val="28"/>
                <w:szCs w:val="24"/>
              </w:rPr>
              <w:t>Ребенок создает собственные проекты игр вне программы</w:t>
            </w:r>
          </w:p>
        </w:tc>
        <w:tc>
          <w:tcPr>
            <w:tcW w:w="992" w:type="dxa"/>
          </w:tcPr>
          <w:p w:rsidR="00AE2F7F" w:rsidRPr="00314ADE" w:rsidRDefault="00AE2F7F" w:rsidP="0062023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314ADE">
              <w:rPr>
                <w:rFonts w:ascii="Times New Roman" w:hAnsi="Times New Roman"/>
                <w:sz w:val="28"/>
                <w:szCs w:val="24"/>
              </w:rPr>
              <w:t>3 балла</w:t>
            </w:r>
          </w:p>
        </w:tc>
      </w:tr>
    </w:tbl>
    <w:p w:rsidR="00AE2F7F" w:rsidRPr="00314ADE" w:rsidRDefault="00AE2F7F" w:rsidP="00AE2F7F">
      <w:pPr>
        <w:rPr>
          <w:rFonts w:ascii="Times New Roman" w:hAnsi="Times New Roman"/>
          <w:sz w:val="28"/>
          <w:szCs w:val="24"/>
        </w:rPr>
      </w:pP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976"/>
        <w:gridCol w:w="4111"/>
        <w:gridCol w:w="966"/>
      </w:tblGrid>
      <w:tr w:rsidR="00AE2F7F" w:rsidRPr="00314ADE" w:rsidTr="00620231">
        <w:tc>
          <w:tcPr>
            <w:tcW w:w="1668" w:type="dxa"/>
            <w:vMerge w:val="restart"/>
          </w:tcPr>
          <w:p w:rsidR="00AE2F7F" w:rsidRPr="00314ADE" w:rsidRDefault="00AE2F7F" w:rsidP="0062023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314ADE">
              <w:rPr>
                <w:rFonts w:ascii="Times New Roman" w:hAnsi="Times New Roman"/>
                <w:sz w:val="28"/>
                <w:szCs w:val="24"/>
              </w:rPr>
              <w:t xml:space="preserve">Программирование в компьютерной среде </w:t>
            </w:r>
          </w:p>
        </w:tc>
        <w:tc>
          <w:tcPr>
            <w:tcW w:w="2976" w:type="dxa"/>
          </w:tcPr>
          <w:p w:rsidR="00AE2F7F" w:rsidRPr="00314ADE" w:rsidRDefault="00AE2F7F" w:rsidP="00620231">
            <w:pPr>
              <w:rPr>
                <w:rFonts w:ascii="Times New Roman" w:hAnsi="Times New Roman"/>
                <w:sz w:val="28"/>
                <w:szCs w:val="24"/>
              </w:rPr>
            </w:pPr>
            <w:r w:rsidRPr="00314ADE">
              <w:rPr>
                <w:rFonts w:ascii="Times New Roman" w:hAnsi="Times New Roman"/>
                <w:sz w:val="28"/>
                <w:szCs w:val="24"/>
              </w:rPr>
              <w:t>Удовлетворительный</w:t>
            </w:r>
          </w:p>
          <w:p w:rsidR="00AE2F7F" w:rsidRPr="00314ADE" w:rsidRDefault="00AE2F7F" w:rsidP="00620231">
            <w:pPr>
              <w:spacing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314ADE">
              <w:rPr>
                <w:rFonts w:ascii="Times New Roman" w:hAnsi="Times New Roman"/>
                <w:sz w:val="28"/>
                <w:szCs w:val="24"/>
              </w:rPr>
              <w:t>уровень</w:t>
            </w:r>
          </w:p>
        </w:tc>
        <w:tc>
          <w:tcPr>
            <w:tcW w:w="4111" w:type="dxa"/>
          </w:tcPr>
          <w:p w:rsidR="00AE2F7F" w:rsidRPr="00314ADE" w:rsidRDefault="00AE2F7F" w:rsidP="0062023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314ADE">
              <w:rPr>
                <w:rFonts w:ascii="Times New Roman" w:hAnsi="Times New Roman"/>
                <w:sz w:val="28"/>
                <w:szCs w:val="24"/>
              </w:rPr>
              <w:t>Плохо ориентируется в программе по созданию анимации</w:t>
            </w:r>
          </w:p>
        </w:tc>
        <w:tc>
          <w:tcPr>
            <w:tcW w:w="966" w:type="dxa"/>
          </w:tcPr>
          <w:p w:rsidR="00AE2F7F" w:rsidRPr="00314ADE" w:rsidRDefault="00AE2F7F" w:rsidP="0062023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314ADE">
              <w:rPr>
                <w:rFonts w:ascii="Times New Roman" w:hAnsi="Times New Roman"/>
                <w:sz w:val="28"/>
                <w:szCs w:val="24"/>
              </w:rPr>
              <w:t>1 балл</w:t>
            </w:r>
          </w:p>
        </w:tc>
      </w:tr>
      <w:tr w:rsidR="00AE2F7F" w:rsidRPr="00314ADE" w:rsidTr="00620231">
        <w:tc>
          <w:tcPr>
            <w:tcW w:w="1668" w:type="dxa"/>
            <w:vMerge/>
          </w:tcPr>
          <w:p w:rsidR="00AE2F7F" w:rsidRPr="00314ADE" w:rsidRDefault="00AE2F7F" w:rsidP="0062023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76" w:type="dxa"/>
          </w:tcPr>
          <w:p w:rsidR="00AE2F7F" w:rsidRPr="00314ADE" w:rsidRDefault="00AE2F7F" w:rsidP="0062023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314ADE">
              <w:rPr>
                <w:rFonts w:ascii="Times New Roman" w:hAnsi="Times New Roman"/>
                <w:sz w:val="28"/>
                <w:szCs w:val="24"/>
              </w:rPr>
              <w:t>Средний уровень</w:t>
            </w:r>
          </w:p>
        </w:tc>
        <w:tc>
          <w:tcPr>
            <w:tcW w:w="4111" w:type="dxa"/>
          </w:tcPr>
          <w:p w:rsidR="00AE2F7F" w:rsidRPr="00314ADE" w:rsidRDefault="00AE2F7F" w:rsidP="0062023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314ADE">
              <w:rPr>
                <w:rFonts w:ascii="Times New Roman" w:hAnsi="Times New Roman"/>
                <w:sz w:val="28"/>
                <w:szCs w:val="24"/>
              </w:rPr>
              <w:t>Не совсем ориентируется в программе по созданию анимации</w:t>
            </w:r>
          </w:p>
        </w:tc>
        <w:tc>
          <w:tcPr>
            <w:tcW w:w="966" w:type="dxa"/>
          </w:tcPr>
          <w:p w:rsidR="00AE2F7F" w:rsidRPr="00314ADE" w:rsidRDefault="00AE2F7F" w:rsidP="0062023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314ADE">
              <w:rPr>
                <w:rFonts w:ascii="Times New Roman" w:hAnsi="Times New Roman"/>
                <w:sz w:val="28"/>
                <w:szCs w:val="24"/>
              </w:rPr>
              <w:t>2 балла</w:t>
            </w:r>
          </w:p>
        </w:tc>
      </w:tr>
      <w:tr w:rsidR="00AE2F7F" w:rsidRPr="00314ADE" w:rsidTr="00620231">
        <w:tc>
          <w:tcPr>
            <w:tcW w:w="1668" w:type="dxa"/>
            <w:vMerge/>
          </w:tcPr>
          <w:p w:rsidR="00AE2F7F" w:rsidRPr="00314ADE" w:rsidRDefault="00AE2F7F" w:rsidP="0062023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76" w:type="dxa"/>
          </w:tcPr>
          <w:p w:rsidR="00AE2F7F" w:rsidRPr="00314ADE" w:rsidRDefault="00AE2F7F" w:rsidP="0062023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314ADE">
              <w:rPr>
                <w:rFonts w:ascii="Times New Roman" w:hAnsi="Times New Roman"/>
                <w:sz w:val="28"/>
                <w:szCs w:val="24"/>
              </w:rPr>
              <w:t>Высокий уровень</w:t>
            </w:r>
          </w:p>
        </w:tc>
        <w:tc>
          <w:tcPr>
            <w:tcW w:w="4111" w:type="dxa"/>
          </w:tcPr>
          <w:p w:rsidR="00AE2F7F" w:rsidRPr="00314ADE" w:rsidRDefault="00AE2F7F" w:rsidP="0062023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314ADE">
              <w:rPr>
                <w:rFonts w:ascii="Times New Roman" w:hAnsi="Times New Roman"/>
                <w:sz w:val="28"/>
                <w:szCs w:val="24"/>
              </w:rPr>
              <w:t>Хорошо ориентируется в программе по созданию анимации</w:t>
            </w:r>
          </w:p>
        </w:tc>
        <w:tc>
          <w:tcPr>
            <w:tcW w:w="966" w:type="dxa"/>
          </w:tcPr>
          <w:p w:rsidR="00AE2F7F" w:rsidRPr="00314ADE" w:rsidRDefault="00AE2F7F" w:rsidP="0062023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314ADE">
              <w:rPr>
                <w:rFonts w:ascii="Times New Roman" w:hAnsi="Times New Roman"/>
                <w:sz w:val="28"/>
                <w:szCs w:val="24"/>
              </w:rPr>
              <w:t>3 балла</w:t>
            </w:r>
          </w:p>
        </w:tc>
      </w:tr>
    </w:tbl>
    <w:p w:rsidR="00AE2F7F" w:rsidRPr="00314ADE" w:rsidRDefault="00AE2F7F" w:rsidP="00AE2F7F">
      <w:pPr>
        <w:rPr>
          <w:rFonts w:ascii="Times New Roman" w:hAnsi="Times New Roman"/>
          <w:sz w:val="28"/>
          <w:szCs w:val="24"/>
        </w:rPr>
      </w:pP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976"/>
        <w:gridCol w:w="4111"/>
        <w:gridCol w:w="1065"/>
      </w:tblGrid>
      <w:tr w:rsidR="00AE2F7F" w:rsidRPr="00314ADE" w:rsidTr="00620231">
        <w:tc>
          <w:tcPr>
            <w:tcW w:w="1668" w:type="dxa"/>
            <w:vMerge w:val="restart"/>
          </w:tcPr>
          <w:p w:rsidR="00AE2F7F" w:rsidRPr="00314ADE" w:rsidRDefault="00AE2F7F" w:rsidP="0062023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314ADE">
              <w:rPr>
                <w:rFonts w:ascii="Times New Roman" w:hAnsi="Times New Roman"/>
                <w:sz w:val="28"/>
                <w:szCs w:val="24"/>
              </w:rPr>
              <w:t>Логическое мышление</w:t>
            </w:r>
          </w:p>
        </w:tc>
        <w:tc>
          <w:tcPr>
            <w:tcW w:w="2976" w:type="dxa"/>
          </w:tcPr>
          <w:p w:rsidR="00AE2F7F" w:rsidRPr="00314ADE" w:rsidRDefault="00AE2F7F" w:rsidP="00620231">
            <w:pPr>
              <w:rPr>
                <w:rFonts w:ascii="Times New Roman" w:hAnsi="Times New Roman"/>
                <w:sz w:val="28"/>
                <w:szCs w:val="24"/>
              </w:rPr>
            </w:pPr>
            <w:r w:rsidRPr="00314ADE">
              <w:rPr>
                <w:rFonts w:ascii="Times New Roman" w:hAnsi="Times New Roman"/>
                <w:sz w:val="28"/>
                <w:szCs w:val="24"/>
              </w:rPr>
              <w:t>Удовлетворительный</w:t>
            </w:r>
          </w:p>
          <w:p w:rsidR="00AE2F7F" w:rsidRPr="00314ADE" w:rsidRDefault="00AE2F7F" w:rsidP="00620231">
            <w:pPr>
              <w:rPr>
                <w:rFonts w:ascii="Times New Roman" w:hAnsi="Times New Roman"/>
                <w:sz w:val="28"/>
                <w:szCs w:val="24"/>
              </w:rPr>
            </w:pPr>
            <w:r w:rsidRPr="00314ADE">
              <w:rPr>
                <w:rFonts w:ascii="Times New Roman" w:hAnsi="Times New Roman"/>
                <w:sz w:val="28"/>
                <w:szCs w:val="24"/>
              </w:rPr>
              <w:t>уровень</w:t>
            </w:r>
          </w:p>
        </w:tc>
        <w:tc>
          <w:tcPr>
            <w:tcW w:w="4111" w:type="dxa"/>
          </w:tcPr>
          <w:p w:rsidR="00AE2F7F" w:rsidRPr="00314ADE" w:rsidRDefault="00AE2F7F" w:rsidP="0062023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314ADE">
              <w:rPr>
                <w:rFonts w:ascii="Times New Roman" w:hAnsi="Times New Roman"/>
                <w:sz w:val="28"/>
                <w:szCs w:val="24"/>
              </w:rPr>
              <w:t xml:space="preserve">Умеет создавать нужный алгоритм своих действий </w:t>
            </w:r>
            <w:r w:rsidR="006E3D48" w:rsidRPr="00314ADE">
              <w:rPr>
                <w:rFonts w:ascii="Times New Roman" w:hAnsi="Times New Roman"/>
                <w:sz w:val="28"/>
                <w:szCs w:val="24"/>
              </w:rPr>
              <w:t>с помощью</w:t>
            </w:r>
            <w:r w:rsidRPr="00314ADE">
              <w:rPr>
                <w:rFonts w:ascii="Times New Roman" w:hAnsi="Times New Roman"/>
                <w:sz w:val="28"/>
                <w:szCs w:val="24"/>
              </w:rPr>
              <w:t xml:space="preserve"> педагога</w:t>
            </w:r>
          </w:p>
        </w:tc>
        <w:tc>
          <w:tcPr>
            <w:tcW w:w="1065" w:type="dxa"/>
          </w:tcPr>
          <w:p w:rsidR="00AE2F7F" w:rsidRPr="00314ADE" w:rsidRDefault="00AE2F7F" w:rsidP="0062023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314ADE">
              <w:rPr>
                <w:rFonts w:ascii="Times New Roman" w:hAnsi="Times New Roman"/>
                <w:sz w:val="28"/>
                <w:szCs w:val="24"/>
              </w:rPr>
              <w:t>1 балл</w:t>
            </w:r>
          </w:p>
        </w:tc>
      </w:tr>
      <w:tr w:rsidR="00AE2F7F" w:rsidRPr="00314ADE" w:rsidTr="00620231">
        <w:tc>
          <w:tcPr>
            <w:tcW w:w="1668" w:type="dxa"/>
            <w:vMerge/>
          </w:tcPr>
          <w:p w:rsidR="00AE2F7F" w:rsidRPr="00314ADE" w:rsidRDefault="00AE2F7F" w:rsidP="0062023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76" w:type="dxa"/>
          </w:tcPr>
          <w:p w:rsidR="00AE2F7F" w:rsidRPr="00314ADE" w:rsidRDefault="00AE2F7F" w:rsidP="0062023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314ADE">
              <w:rPr>
                <w:rFonts w:ascii="Times New Roman" w:hAnsi="Times New Roman"/>
                <w:sz w:val="28"/>
                <w:szCs w:val="24"/>
              </w:rPr>
              <w:t>Средний уровень</w:t>
            </w:r>
          </w:p>
        </w:tc>
        <w:tc>
          <w:tcPr>
            <w:tcW w:w="4111" w:type="dxa"/>
          </w:tcPr>
          <w:p w:rsidR="00AE2F7F" w:rsidRPr="00314ADE" w:rsidRDefault="00AE2F7F" w:rsidP="0062023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314ADE">
              <w:rPr>
                <w:rFonts w:ascii="Times New Roman" w:hAnsi="Times New Roman"/>
                <w:sz w:val="28"/>
                <w:szCs w:val="24"/>
              </w:rPr>
              <w:t>Умеет создавать нужный алгоритм своих действий без помощи педагога</w:t>
            </w:r>
          </w:p>
        </w:tc>
        <w:tc>
          <w:tcPr>
            <w:tcW w:w="1065" w:type="dxa"/>
          </w:tcPr>
          <w:p w:rsidR="00AE2F7F" w:rsidRPr="00314ADE" w:rsidRDefault="00AE2F7F" w:rsidP="0062023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314ADE">
              <w:rPr>
                <w:rFonts w:ascii="Times New Roman" w:hAnsi="Times New Roman"/>
                <w:sz w:val="28"/>
                <w:szCs w:val="24"/>
              </w:rPr>
              <w:t>2 балла</w:t>
            </w:r>
          </w:p>
        </w:tc>
      </w:tr>
      <w:tr w:rsidR="00AE2F7F" w:rsidRPr="00314ADE" w:rsidTr="00620231">
        <w:tc>
          <w:tcPr>
            <w:tcW w:w="1668" w:type="dxa"/>
            <w:vMerge/>
          </w:tcPr>
          <w:p w:rsidR="00AE2F7F" w:rsidRPr="00314ADE" w:rsidRDefault="00AE2F7F" w:rsidP="0062023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76" w:type="dxa"/>
          </w:tcPr>
          <w:p w:rsidR="00AE2F7F" w:rsidRPr="00314ADE" w:rsidRDefault="00AE2F7F" w:rsidP="0062023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314ADE">
              <w:rPr>
                <w:rFonts w:ascii="Times New Roman" w:hAnsi="Times New Roman"/>
                <w:sz w:val="28"/>
                <w:szCs w:val="24"/>
              </w:rPr>
              <w:t>Высокий уровень</w:t>
            </w:r>
          </w:p>
        </w:tc>
        <w:tc>
          <w:tcPr>
            <w:tcW w:w="4111" w:type="dxa"/>
          </w:tcPr>
          <w:p w:rsidR="00AE2F7F" w:rsidRPr="00314ADE" w:rsidRDefault="00AE2F7F" w:rsidP="0062023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314ADE">
              <w:rPr>
                <w:rFonts w:ascii="Times New Roman" w:hAnsi="Times New Roman"/>
                <w:sz w:val="28"/>
                <w:szCs w:val="24"/>
              </w:rPr>
              <w:t xml:space="preserve">Умеет оценить ситуацию и выбрать из вероятных решений </w:t>
            </w:r>
            <w:proofErr w:type="gramStart"/>
            <w:r w:rsidRPr="00314ADE">
              <w:rPr>
                <w:rFonts w:ascii="Times New Roman" w:hAnsi="Times New Roman"/>
                <w:sz w:val="28"/>
                <w:szCs w:val="24"/>
              </w:rPr>
              <w:t>верное</w:t>
            </w:r>
            <w:proofErr w:type="gramEnd"/>
            <w:r w:rsidRPr="00314ADE">
              <w:rPr>
                <w:rFonts w:ascii="Times New Roman" w:hAnsi="Times New Roman"/>
                <w:sz w:val="28"/>
                <w:szCs w:val="24"/>
              </w:rPr>
              <w:t>, просчитать действия на несколько ходов вперед</w:t>
            </w:r>
          </w:p>
          <w:p w:rsidR="00AE2F7F" w:rsidRPr="00314ADE" w:rsidRDefault="00AE2F7F" w:rsidP="0062023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65" w:type="dxa"/>
          </w:tcPr>
          <w:p w:rsidR="00AE2F7F" w:rsidRPr="00314ADE" w:rsidRDefault="00AE2F7F" w:rsidP="0062023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314ADE">
              <w:rPr>
                <w:rFonts w:ascii="Times New Roman" w:hAnsi="Times New Roman"/>
                <w:sz w:val="28"/>
                <w:szCs w:val="24"/>
              </w:rPr>
              <w:t>3 балла</w:t>
            </w:r>
          </w:p>
        </w:tc>
      </w:tr>
    </w:tbl>
    <w:p w:rsidR="00AE2F7F" w:rsidRPr="00314ADE" w:rsidRDefault="00AE2F7F" w:rsidP="00AE2F7F">
      <w:pPr>
        <w:rPr>
          <w:rFonts w:ascii="Times New Roman" w:hAnsi="Times New Roman"/>
          <w:sz w:val="28"/>
          <w:szCs w:val="24"/>
        </w:rPr>
      </w:pPr>
    </w:p>
    <w:tbl>
      <w:tblPr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976"/>
        <w:gridCol w:w="4111"/>
        <w:gridCol w:w="1059"/>
      </w:tblGrid>
      <w:tr w:rsidR="00AE2F7F" w:rsidRPr="00314ADE" w:rsidTr="00620231">
        <w:tc>
          <w:tcPr>
            <w:tcW w:w="1668" w:type="dxa"/>
            <w:vMerge w:val="restart"/>
          </w:tcPr>
          <w:p w:rsidR="00AE2F7F" w:rsidRPr="00314ADE" w:rsidRDefault="00AE2F7F" w:rsidP="0062023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314ADE">
              <w:rPr>
                <w:rFonts w:ascii="Times New Roman" w:hAnsi="Times New Roman"/>
                <w:sz w:val="28"/>
                <w:szCs w:val="24"/>
              </w:rPr>
              <w:t xml:space="preserve">Умение работать в </w:t>
            </w:r>
            <w:proofErr w:type="gramStart"/>
            <w:r w:rsidRPr="00314ADE">
              <w:rPr>
                <w:rFonts w:ascii="Times New Roman" w:hAnsi="Times New Roman"/>
                <w:sz w:val="28"/>
                <w:szCs w:val="24"/>
              </w:rPr>
              <w:t>мин-группах</w:t>
            </w:r>
            <w:proofErr w:type="gramEnd"/>
          </w:p>
        </w:tc>
        <w:tc>
          <w:tcPr>
            <w:tcW w:w="2976" w:type="dxa"/>
          </w:tcPr>
          <w:p w:rsidR="00AE2F7F" w:rsidRPr="00314ADE" w:rsidRDefault="00AE2F7F" w:rsidP="00620231">
            <w:pPr>
              <w:rPr>
                <w:rFonts w:ascii="Times New Roman" w:hAnsi="Times New Roman"/>
                <w:sz w:val="28"/>
                <w:szCs w:val="24"/>
              </w:rPr>
            </w:pPr>
            <w:r w:rsidRPr="00314ADE">
              <w:rPr>
                <w:rFonts w:ascii="Times New Roman" w:hAnsi="Times New Roman"/>
                <w:sz w:val="28"/>
                <w:szCs w:val="24"/>
              </w:rPr>
              <w:t>Удовлетворительный</w:t>
            </w:r>
          </w:p>
          <w:p w:rsidR="00AE2F7F" w:rsidRPr="00314ADE" w:rsidRDefault="00AE2F7F" w:rsidP="00620231">
            <w:pPr>
              <w:rPr>
                <w:rFonts w:ascii="Times New Roman" w:hAnsi="Times New Roman"/>
                <w:sz w:val="28"/>
                <w:szCs w:val="24"/>
              </w:rPr>
            </w:pPr>
            <w:r w:rsidRPr="00314ADE">
              <w:rPr>
                <w:rFonts w:ascii="Times New Roman" w:hAnsi="Times New Roman"/>
                <w:sz w:val="28"/>
                <w:szCs w:val="24"/>
              </w:rPr>
              <w:t>уровень</w:t>
            </w:r>
          </w:p>
        </w:tc>
        <w:tc>
          <w:tcPr>
            <w:tcW w:w="4111" w:type="dxa"/>
          </w:tcPr>
          <w:p w:rsidR="00AE2F7F" w:rsidRPr="00314ADE" w:rsidRDefault="00AE2F7F" w:rsidP="0062023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314ADE">
              <w:rPr>
                <w:rFonts w:ascii="Times New Roman" w:hAnsi="Times New Roman"/>
                <w:sz w:val="28"/>
                <w:szCs w:val="24"/>
              </w:rPr>
              <w:t xml:space="preserve">Не умеет работать </w:t>
            </w:r>
          </w:p>
        </w:tc>
        <w:tc>
          <w:tcPr>
            <w:tcW w:w="1059" w:type="dxa"/>
          </w:tcPr>
          <w:p w:rsidR="00AE2F7F" w:rsidRPr="00314ADE" w:rsidRDefault="00AE2F7F" w:rsidP="0062023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314ADE">
              <w:rPr>
                <w:rFonts w:ascii="Times New Roman" w:hAnsi="Times New Roman"/>
                <w:sz w:val="28"/>
                <w:szCs w:val="24"/>
              </w:rPr>
              <w:t>1 балл</w:t>
            </w:r>
          </w:p>
        </w:tc>
      </w:tr>
      <w:tr w:rsidR="00AE2F7F" w:rsidRPr="00314ADE" w:rsidTr="00620231">
        <w:tc>
          <w:tcPr>
            <w:tcW w:w="1668" w:type="dxa"/>
            <w:vMerge/>
          </w:tcPr>
          <w:p w:rsidR="00AE2F7F" w:rsidRPr="00314ADE" w:rsidRDefault="00AE2F7F" w:rsidP="0062023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76" w:type="dxa"/>
          </w:tcPr>
          <w:p w:rsidR="00AE2F7F" w:rsidRPr="00314ADE" w:rsidRDefault="00AE2F7F" w:rsidP="0062023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314ADE">
              <w:rPr>
                <w:rFonts w:ascii="Times New Roman" w:hAnsi="Times New Roman"/>
                <w:sz w:val="28"/>
                <w:szCs w:val="24"/>
              </w:rPr>
              <w:t>Средний уровень</w:t>
            </w:r>
          </w:p>
        </w:tc>
        <w:tc>
          <w:tcPr>
            <w:tcW w:w="4111" w:type="dxa"/>
          </w:tcPr>
          <w:p w:rsidR="00AE2F7F" w:rsidRPr="00314ADE" w:rsidRDefault="00AE2F7F" w:rsidP="0062023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314ADE">
              <w:rPr>
                <w:rFonts w:ascii="Times New Roman" w:hAnsi="Times New Roman"/>
                <w:sz w:val="28"/>
                <w:szCs w:val="24"/>
              </w:rPr>
              <w:t>Умеет работать в паре, умеет договариваться, находить общее решение</w:t>
            </w:r>
          </w:p>
        </w:tc>
        <w:tc>
          <w:tcPr>
            <w:tcW w:w="1059" w:type="dxa"/>
          </w:tcPr>
          <w:p w:rsidR="00AE2F7F" w:rsidRPr="00314ADE" w:rsidRDefault="00AE2F7F" w:rsidP="0062023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314ADE">
              <w:rPr>
                <w:rFonts w:ascii="Times New Roman" w:hAnsi="Times New Roman"/>
                <w:sz w:val="28"/>
                <w:szCs w:val="24"/>
              </w:rPr>
              <w:t>2 балл</w:t>
            </w:r>
          </w:p>
        </w:tc>
      </w:tr>
      <w:tr w:rsidR="00AE2F7F" w:rsidRPr="00314ADE" w:rsidTr="00620231">
        <w:tc>
          <w:tcPr>
            <w:tcW w:w="1668" w:type="dxa"/>
            <w:vMerge/>
          </w:tcPr>
          <w:p w:rsidR="00AE2F7F" w:rsidRPr="00314ADE" w:rsidRDefault="00AE2F7F" w:rsidP="0062023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76" w:type="dxa"/>
          </w:tcPr>
          <w:p w:rsidR="00AE2F7F" w:rsidRPr="00314ADE" w:rsidRDefault="00AE2F7F" w:rsidP="0062023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314ADE">
              <w:rPr>
                <w:rFonts w:ascii="Times New Roman" w:hAnsi="Times New Roman"/>
                <w:sz w:val="28"/>
                <w:szCs w:val="24"/>
              </w:rPr>
              <w:t>Высокий уровень</w:t>
            </w:r>
          </w:p>
        </w:tc>
        <w:tc>
          <w:tcPr>
            <w:tcW w:w="4111" w:type="dxa"/>
          </w:tcPr>
          <w:p w:rsidR="00AE2F7F" w:rsidRPr="00314ADE" w:rsidRDefault="00AE2F7F" w:rsidP="0062023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314ADE">
              <w:rPr>
                <w:rFonts w:ascii="Times New Roman" w:hAnsi="Times New Roman"/>
                <w:sz w:val="28"/>
                <w:szCs w:val="24"/>
              </w:rPr>
              <w:t>Умеет работать над проектом в мини-группах, эффективно распределять обязанности, умеет защитить свое мнение</w:t>
            </w:r>
          </w:p>
        </w:tc>
        <w:tc>
          <w:tcPr>
            <w:tcW w:w="1059" w:type="dxa"/>
          </w:tcPr>
          <w:p w:rsidR="00AE2F7F" w:rsidRPr="00314ADE" w:rsidRDefault="00AE2F7F" w:rsidP="0062023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314ADE">
              <w:rPr>
                <w:rFonts w:ascii="Times New Roman" w:hAnsi="Times New Roman"/>
                <w:sz w:val="28"/>
                <w:szCs w:val="24"/>
              </w:rPr>
              <w:t>3 балла</w:t>
            </w:r>
          </w:p>
        </w:tc>
      </w:tr>
    </w:tbl>
    <w:p w:rsidR="00AE2F7F" w:rsidRPr="00314ADE" w:rsidRDefault="00AE2F7F" w:rsidP="00AE2F7F">
      <w:pPr>
        <w:ind w:left="-142" w:firstLine="567"/>
        <w:rPr>
          <w:rFonts w:ascii="Times New Roman" w:hAnsi="Times New Roman"/>
          <w:sz w:val="28"/>
          <w:szCs w:val="24"/>
        </w:rPr>
      </w:pPr>
      <w:r w:rsidRPr="00314ADE">
        <w:rPr>
          <w:rFonts w:ascii="Times New Roman" w:hAnsi="Times New Roman"/>
          <w:sz w:val="28"/>
          <w:szCs w:val="24"/>
        </w:rPr>
        <w:lastRenderedPageBreak/>
        <w:t>Уровень освоение программы:</w:t>
      </w:r>
    </w:p>
    <w:p w:rsidR="00AE2F7F" w:rsidRPr="00314ADE" w:rsidRDefault="00AE2F7F" w:rsidP="00AE2F7F">
      <w:pPr>
        <w:ind w:left="-142" w:firstLine="567"/>
        <w:rPr>
          <w:rFonts w:ascii="Times New Roman" w:hAnsi="Times New Roman"/>
          <w:sz w:val="28"/>
          <w:szCs w:val="24"/>
        </w:rPr>
      </w:pPr>
      <w:r w:rsidRPr="00314ADE">
        <w:rPr>
          <w:rFonts w:ascii="Times New Roman" w:hAnsi="Times New Roman"/>
          <w:sz w:val="28"/>
          <w:szCs w:val="24"/>
        </w:rPr>
        <w:t>От 1 до 7 –</w:t>
      </w:r>
      <w:r w:rsidR="006A7CA9" w:rsidRPr="00314ADE">
        <w:rPr>
          <w:rFonts w:ascii="Times New Roman" w:hAnsi="Times New Roman"/>
          <w:sz w:val="28"/>
          <w:szCs w:val="24"/>
        </w:rPr>
        <w:t>удовлетворительный уровень</w:t>
      </w:r>
      <w:r w:rsidRPr="00314ADE">
        <w:rPr>
          <w:rFonts w:ascii="Times New Roman" w:hAnsi="Times New Roman"/>
          <w:sz w:val="28"/>
          <w:szCs w:val="24"/>
        </w:rPr>
        <w:t xml:space="preserve">, </w:t>
      </w:r>
    </w:p>
    <w:p w:rsidR="00AE2F7F" w:rsidRPr="00314ADE" w:rsidRDefault="00AE2F7F" w:rsidP="00AE2F7F">
      <w:pPr>
        <w:ind w:left="-142" w:firstLine="567"/>
        <w:rPr>
          <w:rFonts w:ascii="Times New Roman" w:hAnsi="Times New Roman"/>
          <w:sz w:val="28"/>
          <w:szCs w:val="24"/>
        </w:rPr>
      </w:pPr>
      <w:r w:rsidRPr="00314ADE">
        <w:rPr>
          <w:rFonts w:ascii="Times New Roman" w:hAnsi="Times New Roman"/>
          <w:sz w:val="28"/>
          <w:szCs w:val="24"/>
        </w:rPr>
        <w:t>От 8 до 12 – средний уровень,</w:t>
      </w:r>
    </w:p>
    <w:p w:rsidR="00AE2F7F" w:rsidRPr="00314ADE" w:rsidRDefault="00AE2F7F" w:rsidP="00AE2F7F">
      <w:pPr>
        <w:ind w:left="-142" w:firstLine="567"/>
        <w:rPr>
          <w:rFonts w:ascii="Times New Roman" w:hAnsi="Times New Roman"/>
          <w:sz w:val="28"/>
          <w:szCs w:val="24"/>
        </w:rPr>
      </w:pPr>
      <w:r w:rsidRPr="00314ADE">
        <w:rPr>
          <w:rFonts w:ascii="Times New Roman" w:hAnsi="Times New Roman"/>
          <w:sz w:val="28"/>
          <w:szCs w:val="24"/>
        </w:rPr>
        <w:t>От 13 о 15 – высокий уровень.</w:t>
      </w:r>
    </w:p>
    <w:p w:rsidR="001860EB" w:rsidRPr="00EA6668" w:rsidRDefault="001860EB" w:rsidP="003135E4">
      <w:pPr>
        <w:spacing w:after="0"/>
        <w:ind w:left="-567" w:firstLine="425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2.5. </w:t>
      </w:r>
      <w:r w:rsidRPr="00EA6668">
        <w:rPr>
          <w:rFonts w:ascii="Times New Roman" w:eastAsia="Times New Roman" w:hAnsi="Times New Roman"/>
          <w:b/>
          <w:sz w:val="28"/>
          <w:szCs w:val="28"/>
        </w:rPr>
        <w:t>Методическое обеспечение:</w:t>
      </w:r>
    </w:p>
    <w:p w:rsidR="001860EB" w:rsidRDefault="001860EB" w:rsidP="002160D3">
      <w:pPr>
        <w:pStyle w:val="a3"/>
        <w:numPr>
          <w:ilvl w:val="0"/>
          <w:numId w:val="14"/>
        </w:numPr>
        <w:tabs>
          <w:tab w:val="clear" w:pos="1440"/>
          <w:tab w:val="num" w:pos="-142"/>
        </w:tabs>
        <w:spacing w:after="0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Нормативно-правовые документы.</w:t>
      </w:r>
    </w:p>
    <w:p w:rsidR="001860EB" w:rsidRDefault="001860EB" w:rsidP="002160D3">
      <w:pPr>
        <w:pStyle w:val="a3"/>
        <w:numPr>
          <w:ilvl w:val="0"/>
          <w:numId w:val="14"/>
        </w:numPr>
        <w:tabs>
          <w:tab w:val="clear" w:pos="1440"/>
          <w:tab w:val="num" w:pos="-142"/>
        </w:tabs>
        <w:spacing w:after="0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</w:t>
      </w:r>
      <w:r w:rsidRPr="001B395D">
        <w:rPr>
          <w:rFonts w:ascii="Times New Roman" w:eastAsia="Times New Roman" w:hAnsi="Times New Roman"/>
          <w:sz w:val="28"/>
          <w:szCs w:val="28"/>
        </w:rPr>
        <w:t xml:space="preserve">твержденная дополнительная </w:t>
      </w:r>
      <w:r>
        <w:rPr>
          <w:rFonts w:ascii="Times New Roman" w:eastAsia="Times New Roman" w:hAnsi="Times New Roman"/>
          <w:sz w:val="28"/>
          <w:szCs w:val="28"/>
        </w:rPr>
        <w:t xml:space="preserve">общеобразовательная </w:t>
      </w:r>
      <w:r w:rsidRPr="001B395D">
        <w:rPr>
          <w:rFonts w:ascii="Times New Roman" w:eastAsia="Times New Roman" w:hAnsi="Times New Roman"/>
          <w:sz w:val="28"/>
          <w:szCs w:val="28"/>
        </w:rPr>
        <w:t>общеразвивающая програм</w:t>
      </w:r>
      <w:r>
        <w:rPr>
          <w:rFonts w:ascii="Times New Roman" w:eastAsia="Times New Roman" w:hAnsi="Times New Roman"/>
          <w:sz w:val="28"/>
          <w:szCs w:val="28"/>
        </w:rPr>
        <w:t>ма.</w:t>
      </w:r>
    </w:p>
    <w:p w:rsidR="001860EB" w:rsidRPr="001B395D" w:rsidRDefault="001860EB" w:rsidP="002160D3">
      <w:pPr>
        <w:pStyle w:val="a3"/>
        <w:numPr>
          <w:ilvl w:val="0"/>
          <w:numId w:val="14"/>
        </w:numPr>
        <w:tabs>
          <w:tab w:val="clear" w:pos="1440"/>
          <w:tab w:val="num" w:pos="-142"/>
        </w:tabs>
        <w:spacing w:after="0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</w:t>
      </w:r>
      <w:r w:rsidRPr="001B395D">
        <w:rPr>
          <w:rFonts w:ascii="Times New Roman" w:eastAsia="Times New Roman" w:hAnsi="Times New Roman"/>
          <w:sz w:val="28"/>
          <w:szCs w:val="28"/>
        </w:rPr>
        <w:t>етодический комплекс (книги, пособия, журналы, сборники, видеотеки и аудиотеки)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1860EB" w:rsidRDefault="001860EB" w:rsidP="002160D3">
      <w:pPr>
        <w:widowControl w:val="0"/>
        <w:numPr>
          <w:ilvl w:val="0"/>
          <w:numId w:val="15"/>
        </w:numPr>
        <w:shd w:val="clear" w:color="auto" w:fill="FFFFFF"/>
        <w:tabs>
          <w:tab w:val="num" w:pos="-142"/>
        </w:tabs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 материалы (к</w:t>
      </w:r>
      <w:r w:rsidRPr="001B395D">
        <w:rPr>
          <w:rFonts w:ascii="Times New Roman" w:hAnsi="Times New Roman"/>
          <w:sz w:val="28"/>
          <w:szCs w:val="28"/>
        </w:rPr>
        <w:t xml:space="preserve">арточки-задания по темам программы, предназначены для закрепления и повторения пройденного материала, а </w:t>
      </w:r>
      <w:r w:rsidR="008D31FC" w:rsidRPr="001B395D">
        <w:rPr>
          <w:rFonts w:ascii="Times New Roman" w:hAnsi="Times New Roman"/>
          <w:sz w:val="28"/>
          <w:szCs w:val="28"/>
        </w:rPr>
        <w:t>также</w:t>
      </w:r>
      <w:r w:rsidRPr="001B395D">
        <w:rPr>
          <w:rFonts w:ascii="Times New Roman" w:hAnsi="Times New Roman"/>
          <w:sz w:val="28"/>
          <w:szCs w:val="28"/>
        </w:rPr>
        <w:t xml:space="preserve"> текущего контроля знан</w:t>
      </w:r>
      <w:r>
        <w:rPr>
          <w:rFonts w:ascii="Times New Roman" w:hAnsi="Times New Roman"/>
          <w:sz w:val="28"/>
          <w:szCs w:val="28"/>
        </w:rPr>
        <w:t>ий);</w:t>
      </w:r>
    </w:p>
    <w:p w:rsidR="001860EB" w:rsidRPr="001B395D" w:rsidRDefault="001860EB" w:rsidP="002160D3">
      <w:pPr>
        <w:widowControl w:val="0"/>
        <w:numPr>
          <w:ilvl w:val="0"/>
          <w:numId w:val="15"/>
        </w:numPr>
        <w:shd w:val="clear" w:color="auto" w:fill="FFFFFF"/>
        <w:tabs>
          <w:tab w:val="num" w:pos="-142"/>
        </w:tabs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B395D">
        <w:rPr>
          <w:rFonts w:ascii="Times New Roman" w:hAnsi="Times New Roman"/>
          <w:sz w:val="28"/>
          <w:szCs w:val="28"/>
        </w:rPr>
        <w:t>емонстрационные материалы</w:t>
      </w:r>
      <w:r w:rsidR="003E62EE">
        <w:rPr>
          <w:rFonts w:ascii="Times New Roman" w:hAnsi="Times New Roman"/>
          <w:sz w:val="28"/>
          <w:szCs w:val="28"/>
        </w:rPr>
        <w:t>;</w:t>
      </w:r>
    </w:p>
    <w:p w:rsidR="001860EB" w:rsidRDefault="001860EB" w:rsidP="002160D3">
      <w:pPr>
        <w:widowControl w:val="0"/>
        <w:numPr>
          <w:ilvl w:val="0"/>
          <w:numId w:val="15"/>
        </w:numPr>
        <w:shd w:val="clear" w:color="auto" w:fill="FFFFFF"/>
        <w:tabs>
          <w:tab w:val="num" w:pos="-142"/>
        </w:tabs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наглядные пособия (таблицы, плакаты и т.д.);</w:t>
      </w:r>
    </w:p>
    <w:p w:rsidR="001860EB" w:rsidRDefault="001860EB" w:rsidP="002160D3">
      <w:pPr>
        <w:widowControl w:val="0"/>
        <w:numPr>
          <w:ilvl w:val="0"/>
          <w:numId w:val="15"/>
        </w:numPr>
        <w:shd w:val="clear" w:color="auto" w:fill="FFFFFF"/>
        <w:tabs>
          <w:tab w:val="num" w:pos="-142"/>
        </w:tabs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аудио и видеоматериалы (</w:t>
      </w:r>
      <w:r w:rsidRPr="001B395D">
        <w:rPr>
          <w:rFonts w:ascii="Times New Roman" w:hAnsi="Times New Roman"/>
          <w:sz w:val="28"/>
          <w:szCs w:val="28"/>
        </w:rPr>
        <w:t>документальные фильмы по темам теорети</w:t>
      </w:r>
      <w:r>
        <w:rPr>
          <w:rFonts w:ascii="Times New Roman" w:hAnsi="Times New Roman"/>
          <w:sz w:val="28"/>
          <w:szCs w:val="28"/>
        </w:rPr>
        <w:t xml:space="preserve">ческих занятий, </w:t>
      </w:r>
      <w:r w:rsidR="003E62EE">
        <w:rPr>
          <w:rFonts w:ascii="Times New Roman" w:hAnsi="Times New Roman"/>
          <w:sz w:val="28"/>
          <w:szCs w:val="28"/>
        </w:rPr>
        <w:t>видеозаписи)</w:t>
      </w:r>
      <w:r>
        <w:rPr>
          <w:rFonts w:ascii="Times New Roman" w:hAnsi="Times New Roman"/>
          <w:sz w:val="28"/>
          <w:szCs w:val="28"/>
        </w:rPr>
        <w:t>;</w:t>
      </w:r>
    </w:p>
    <w:p w:rsidR="001860EB" w:rsidRDefault="001860EB" w:rsidP="002160D3">
      <w:pPr>
        <w:widowControl w:val="0"/>
        <w:numPr>
          <w:ilvl w:val="0"/>
          <w:numId w:val="15"/>
        </w:numPr>
        <w:shd w:val="clear" w:color="auto" w:fill="FFFFFF"/>
        <w:tabs>
          <w:tab w:val="num" w:pos="-142"/>
        </w:tabs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1B395D">
        <w:rPr>
          <w:rFonts w:ascii="Times New Roman" w:hAnsi="Times New Roman"/>
          <w:sz w:val="28"/>
          <w:szCs w:val="28"/>
        </w:rPr>
        <w:t>тематические презентации к занятиям;</w:t>
      </w:r>
    </w:p>
    <w:p w:rsidR="001860EB" w:rsidRPr="001B395D" w:rsidRDefault="001860EB" w:rsidP="002160D3">
      <w:pPr>
        <w:widowControl w:val="0"/>
        <w:numPr>
          <w:ilvl w:val="0"/>
          <w:numId w:val="15"/>
        </w:numPr>
        <w:shd w:val="clear" w:color="auto" w:fill="FFFFFF"/>
        <w:tabs>
          <w:tab w:val="num" w:pos="-142"/>
        </w:tabs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электронные издания. </w:t>
      </w:r>
    </w:p>
    <w:p w:rsidR="00606EF6" w:rsidRPr="005B6A93" w:rsidRDefault="00606EF6" w:rsidP="003135E4">
      <w:pPr>
        <w:shd w:val="clear" w:color="auto" w:fill="FFFFFF"/>
        <w:spacing w:after="0"/>
        <w:ind w:left="-567" w:firstLine="425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Особенности организации образовательного процесса</w:t>
      </w:r>
      <w:r w:rsidRPr="005B6A93">
        <w:rPr>
          <w:rFonts w:ascii="Times New Roman" w:hAnsi="Times New Roman"/>
          <w:b/>
          <w:i/>
          <w:sz w:val="28"/>
          <w:szCs w:val="28"/>
        </w:rPr>
        <w:t>:</w:t>
      </w:r>
    </w:p>
    <w:p w:rsidR="00606EF6" w:rsidRDefault="00606EF6" w:rsidP="003135E4">
      <w:pPr>
        <w:pStyle w:val="Default"/>
        <w:spacing w:line="276" w:lineRule="auto"/>
        <w:ind w:left="-567" w:firstLine="425"/>
        <w:rPr>
          <w:sz w:val="28"/>
          <w:szCs w:val="28"/>
        </w:rPr>
      </w:pPr>
      <w:r w:rsidRPr="003C59D5">
        <w:rPr>
          <w:rFonts w:eastAsia="Times New Roman"/>
          <w:sz w:val="28"/>
          <w:szCs w:val="28"/>
        </w:rPr>
        <w:t>Ф</w:t>
      </w:r>
      <w:r>
        <w:rPr>
          <w:rFonts w:eastAsia="Times New Roman"/>
          <w:sz w:val="28"/>
          <w:szCs w:val="28"/>
        </w:rPr>
        <w:t>орма</w:t>
      </w:r>
      <w:r w:rsidRPr="003C59D5">
        <w:rPr>
          <w:rFonts w:eastAsia="Times New Roman"/>
          <w:sz w:val="28"/>
          <w:szCs w:val="28"/>
        </w:rPr>
        <w:t xml:space="preserve"> организации образовательного процесса: групповая.</w:t>
      </w:r>
      <w:r w:rsidRPr="0013291D">
        <w:rPr>
          <w:rFonts w:eastAsia="Times New Roman"/>
          <w:sz w:val="28"/>
          <w:szCs w:val="28"/>
        </w:rPr>
        <w:t xml:space="preserve"> Занятия могут проходить со </w:t>
      </w:r>
      <w:proofErr w:type="spellStart"/>
      <w:r w:rsidRPr="0013291D">
        <w:rPr>
          <w:rFonts w:eastAsia="Times New Roman"/>
          <w:sz w:val="28"/>
          <w:szCs w:val="28"/>
        </w:rPr>
        <w:t>всемколлективо</w:t>
      </w:r>
      <w:r>
        <w:rPr>
          <w:rFonts w:eastAsia="Times New Roman"/>
          <w:sz w:val="28"/>
          <w:szCs w:val="28"/>
        </w:rPr>
        <w:t>м</w:t>
      </w:r>
      <w:proofErr w:type="spellEnd"/>
      <w:r>
        <w:rPr>
          <w:rFonts w:eastAsia="Times New Roman"/>
          <w:sz w:val="28"/>
          <w:szCs w:val="28"/>
        </w:rPr>
        <w:t>, по подгруппам.</w:t>
      </w:r>
    </w:p>
    <w:p w:rsidR="00606EF6" w:rsidRPr="00606EF6" w:rsidRDefault="00606EF6" w:rsidP="003135E4">
      <w:pPr>
        <w:widowControl w:val="0"/>
        <w:spacing w:after="0"/>
        <w:ind w:left="-567" w:right="-1" w:firstLine="425"/>
        <w:jc w:val="both"/>
        <w:rPr>
          <w:rFonts w:ascii="Times New Roman" w:hAnsi="Times New Roman"/>
          <w:sz w:val="28"/>
          <w:szCs w:val="28"/>
        </w:rPr>
      </w:pPr>
      <w:r w:rsidRPr="00606EF6">
        <w:rPr>
          <w:rFonts w:ascii="Times New Roman" w:hAnsi="Times New Roman"/>
          <w:sz w:val="28"/>
          <w:szCs w:val="28"/>
        </w:rPr>
        <w:t xml:space="preserve">На занятиях используются такие </w:t>
      </w:r>
      <w:r w:rsidRPr="00606EF6">
        <w:rPr>
          <w:rFonts w:ascii="Times New Roman" w:hAnsi="Times New Roman"/>
          <w:b/>
          <w:i/>
          <w:sz w:val="28"/>
          <w:szCs w:val="28"/>
        </w:rPr>
        <w:t>методы обучения</w:t>
      </w:r>
      <w:r w:rsidRPr="00606EF6">
        <w:rPr>
          <w:rFonts w:ascii="Times New Roman" w:hAnsi="Times New Roman"/>
          <w:sz w:val="28"/>
          <w:szCs w:val="28"/>
        </w:rPr>
        <w:t xml:space="preserve"> как:</w:t>
      </w:r>
    </w:p>
    <w:p w:rsidR="00606EF6" w:rsidRPr="00606EF6" w:rsidRDefault="006A7CA9" w:rsidP="002160D3">
      <w:pPr>
        <w:pStyle w:val="a3"/>
        <w:widowControl w:val="0"/>
        <w:numPr>
          <w:ilvl w:val="0"/>
          <w:numId w:val="2"/>
        </w:numPr>
        <w:spacing w:after="0"/>
        <w:ind w:left="-567" w:right="-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r w:rsidR="00606EF6" w:rsidRPr="00606EF6">
        <w:rPr>
          <w:rFonts w:ascii="Times New Roman" w:hAnsi="Times New Roman"/>
          <w:color w:val="000000"/>
          <w:sz w:val="28"/>
          <w:szCs w:val="28"/>
        </w:rPr>
        <w:t>бъяснительно-</w:t>
      </w:r>
      <w:r w:rsidRPr="00606EF6">
        <w:rPr>
          <w:rFonts w:ascii="Times New Roman" w:hAnsi="Times New Roman"/>
          <w:color w:val="000000"/>
          <w:sz w:val="28"/>
          <w:szCs w:val="28"/>
        </w:rPr>
        <w:t>иллюстративный</w:t>
      </w:r>
      <w:proofErr w:type="gramEnd"/>
      <w:r w:rsidRPr="00606EF6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606EF6" w:rsidRPr="00606EF6">
        <w:rPr>
          <w:rFonts w:ascii="Times New Roman" w:hAnsi="Times New Roman"/>
          <w:color w:val="000000"/>
          <w:sz w:val="28"/>
          <w:szCs w:val="28"/>
        </w:rPr>
        <w:t>беседа, объяснение, художественное слово, использование фольклор</w:t>
      </w:r>
      <w:r w:rsidR="00606EF6" w:rsidRPr="00606EF6">
        <w:rPr>
          <w:rFonts w:ascii="Times New Roman" w:hAnsi="Times New Roman"/>
          <w:sz w:val="28"/>
          <w:szCs w:val="28"/>
        </w:rPr>
        <w:t>а);</w:t>
      </w:r>
    </w:p>
    <w:p w:rsidR="00606EF6" w:rsidRPr="00606EF6" w:rsidRDefault="006A7CA9" w:rsidP="002160D3">
      <w:pPr>
        <w:pStyle w:val="11"/>
        <w:widowControl/>
        <w:numPr>
          <w:ilvl w:val="0"/>
          <w:numId w:val="1"/>
        </w:numPr>
        <w:spacing w:line="276" w:lineRule="auto"/>
        <w:ind w:left="-567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 w:rsidR="00606EF6" w:rsidRPr="00606EF6">
        <w:rPr>
          <w:rFonts w:ascii="Times New Roman" w:hAnsi="Times New Roman"/>
          <w:sz w:val="28"/>
          <w:szCs w:val="28"/>
        </w:rPr>
        <w:t>епродуктивный</w:t>
      </w:r>
      <w:proofErr w:type="gramEnd"/>
      <w:r w:rsidR="00606EF6" w:rsidRPr="00606EF6">
        <w:rPr>
          <w:rFonts w:ascii="Times New Roman" w:hAnsi="Times New Roman"/>
          <w:sz w:val="28"/>
          <w:szCs w:val="28"/>
        </w:rPr>
        <w:t xml:space="preserve"> (разучивание, закрепление материала);</w:t>
      </w:r>
    </w:p>
    <w:p w:rsidR="00606EF6" w:rsidRPr="00606EF6" w:rsidRDefault="006A7CA9" w:rsidP="002160D3">
      <w:pPr>
        <w:pStyle w:val="11"/>
        <w:widowControl/>
        <w:numPr>
          <w:ilvl w:val="0"/>
          <w:numId w:val="1"/>
        </w:numPr>
        <w:spacing w:line="276" w:lineRule="auto"/>
        <w:ind w:left="-567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r w:rsidR="00606EF6" w:rsidRPr="00606EF6">
        <w:rPr>
          <w:rFonts w:ascii="Times New Roman" w:hAnsi="Times New Roman"/>
          <w:sz w:val="28"/>
          <w:szCs w:val="28"/>
        </w:rPr>
        <w:t>сследовательский</w:t>
      </w:r>
      <w:proofErr w:type="gramEnd"/>
      <w:r w:rsidR="00606EF6" w:rsidRPr="00606EF6">
        <w:rPr>
          <w:rFonts w:ascii="Times New Roman" w:hAnsi="Times New Roman"/>
          <w:sz w:val="28"/>
          <w:szCs w:val="28"/>
        </w:rPr>
        <w:t xml:space="preserve"> (самостоятельное </w:t>
      </w:r>
      <w:r w:rsidR="003E62EE">
        <w:rPr>
          <w:rFonts w:ascii="Times New Roman" w:hAnsi="Times New Roman"/>
          <w:sz w:val="28"/>
          <w:szCs w:val="28"/>
        </w:rPr>
        <w:t>выполнение</w:t>
      </w:r>
      <w:r w:rsidR="00606EF6" w:rsidRPr="00606EF6">
        <w:rPr>
          <w:rFonts w:ascii="Times New Roman" w:hAnsi="Times New Roman"/>
          <w:sz w:val="28"/>
          <w:szCs w:val="28"/>
        </w:rPr>
        <w:t>, оценка, самооценка);</w:t>
      </w:r>
    </w:p>
    <w:p w:rsidR="00606EF6" w:rsidRPr="00606EF6" w:rsidRDefault="006A7CA9" w:rsidP="002160D3">
      <w:pPr>
        <w:pStyle w:val="11"/>
        <w:widowControl/>
        <w:numPr>
          <w:ilvl w:val="0"/>
          <w:numId w:val="1"/>
        </w:numPr>
        <w:spacing w:line="276" w:lineRule="auto"/>
        <w:ind w:left="-567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</w:t>
      </w:r>
      <w:r w:rsidR="00606EF6" w:rsidRPr="00606EF6">
        <w:rPr>
          <w:rFonts w:ascii="Times New Roman" w:hAnsi="Times New Roman"/>
          <w:sz w:val="28"/>
          <w:szCs w:val="28"/>
        </w:rPr>
        <w:t>етод поисковых ситуаций (побуждение детей к творческой, практической деятельности, импровизации).</w:t>
      </w:r>
    </w:p>
    <w:p w:rsidR="00606EF6" w:rsidRPr="00606EF6" w:rsidRDefault="00606EF6" w:rsidP="003135E4">
      <w:pPr>
        <w:pStyle w:val="11"/>
        <w:spacing w:line="276" w:lineRule="auto"/>
        <w:ind w:left="-567" w:firstLine="425"/>
        <w:rPr>
          <w:rFonts w:ascii="Times New Roman" w:hAnsi="Times New Roman"/>
          <w:b/>
          <w:i/>
          <w:sz w:val="28"/>
          <w:szCs w:val="28"/>
        </w:rPr>
      </w:pPr>
      <w:r w:rsidRPr="00606EF6">
        <w:rPr>
          <w:rFonts w:ascii="Times New Roman" w:hAnsi="Times New Roman"/>
          <w:sz w:val="28"/>
          <w:szCs w:val="28"/>
        </w:rPr>
        <w:t xml:space="preserve">При реализации программы используются следующие </w:t>
      </w:r>
      <w:r w:rsidRPr="00606EF6">
        <w:rPr>
          <w:rFonts w:ascii="Times New Roman" w:hAnsi="Times New Roman"/>
          <w:b/>
          <w:i/>
          <w:sz w:val="28"/>
          <w:szCs w:val="28"/>
        </w:rPr>
        <w:t>педагогические технологии:</w:t>
      </w:r>
    </w:p>
    <w:p w:rsidR="00606EF6" w:rsidRPr="00606EF6" w:rsidRDefault="006A7CA9" w:rsidP="002160D3">
      <w:pPr>
        <w:pStyle w:val="11"/>
        <w:widowControl/>
        <w:numPr>
          <w:ilvl w:val="0"/>
          <w:numId w:val="3"/>
        </w:numPr>
        <w:spacing w:line="276" w:lineRule="auto"/>
        <w:ind w:left="-567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06EF6" w:rsidRPr="00606EF6">
        <w:rPr>
          <w:rFonts w:ascii="Times New Roman" w:hAnsi="Times New Roman"/>
          <w:sz w:val="28"/>
          <w:szCs w:val="28"/>
        </w:rPr>
        <w:t>развивающее обучение;</w:t>
      </w:r>
    </w:p>
    <w:p w:rsidR="00606EF6" w:rsidRPr="00606EF6" w:rsidRDefault="006A7CA9" w:rsidP="002160D3">
      <w:pPr>
        <w:pStyle w:val="11"/>
        <w:widowControl/>
        <w:numPr>
          <w:ilvl w:val="0"/>
          <w:numId w:val="3"/>
        </w:numPr>
        <w:spacing w:line="276" w:lineRule="auto"/>
        <w:ind w:left="-567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06EF6" w:rsidRPr="00606EF6">
        <w:rPr>
          <w:rFonts w:ascii="Times New Roman" w:hAnsi="Times New Roman"/>
          <w:sz w:val="28"/>
          <w:szCs w:val="28"/>
        </w:rPr>
        <w:t>проблемное обучение;</w:t>
      </w:r>
    </w:p>
    <w:p w:rsidR="00606EF6" w:rsidRPr="00606EF6" w:rsidRDefault="006A7CA9" w:rsidP="002160D3">
      <w:pPr>
        <w:pStyle w:val="11"/>
        <w:widowControl/>
        <w:numPr>
          <w:ilvl w:val="0"/>
          <w:numId w:val="3"/>
        </w:numPr>
        <w:spacing w:line="276" w:lineRule="auto"/>
        <w:ind w:left="-567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06EF6" w:rsidRPr="00606EF6">
        <w:rPr>
          <w:rFonts w:ascii="Times New Roman" w:hAnsi="Times New Roman"/>
          <w:sz w:val="28"/>
          <w:szCs w:val="28"/>
        </w:rPr>
        <w:t>игровые технологии;</w:t>
      </w:r>
    </w:p>
    <w:p w:rsidR="00606EF6" w:rsidRPr="00606EF6" w:rsidRDefault="006A7CA9" w:rsidP="002160D3">
      <w:pPr>
        <w:pStyle w:val="11"/>
        <w:widowControl/>
        <w:numPr>
          <w:ilvl w:val="0"/>
          <w:numId w:val="3"/>
        </w:numPr>
        <w:spacing w:line="276" w:lineRule="auto"/>
        <w:ind w:left="-567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06EF6" w:rsidRPr="00606EF6">
        <w:rPr>
          <w:rFonts w:ascii="Times New Roman" w:hAnsi="Times New Roman"/>
          <w:sz w:val="28"/>
          <w:szCs w:val="28"/>
        </w:rPr>
        <w:t xml:space="preserve">информационно-коммуникативные технологии; </w:t>
      </w:r>
    </w:p>
    <w:p w:rsidR="00606EF6" w:rsidRPr="00606EF6" w:rsidRDefault="006A7CA9" w:rsidP="002160D3">
      <w:pPr>
        <w:pStyle w:val="11"/>
        <w:widowControl/>
        <w:numPr>
          <w:ilvl w:val="0"/>
          <w:numId w:val="3"/>
        </w:numPr>
        <w:spacing w:line="276" w:lineRule="auto"/>
        <w:ind w:left="-567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06EF6" w:rsidRPr="00606EF6">
        <w:rPr>
          <w:rFonts w:ascii="Times New Roman" w:hAnsi="Times New Roman"/>
          <w:sz w:val="28"/>
          <w:szCs w:val="28"/>
        </w:rPr>
        <w:t>педагогика сотрудничества;</w:t>
      </w:r>
    </w:p>
    <w:p w:rsidR="00606EF6" w:rsidRPr="00606EF6" w:rsidRDefault="006A7CA9" w:rsidP="002160D3">
      <w:pPr>
        <w:pStyle w:val="11"/>
        <w:widowControl/>
        <w:numPr>
          <w:ilvl w:val="0"/>
          <w:numId w:val="3"/>
        </w:numPr>
        <w:spacing w:line="276" w:lineRule="auto"/>
        <w:ind w:left="-567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606EF6" w:rsidRPr="00606EF6">
        <w:rPr>
          <w:rFonts w:ascii="Times New Roman" w:hAnsi="Times New Roman"/>
          <w:sz w:val="28"/>
          <w:szCs w:val="28"/>
        </w:rPr>
        <w:t>личностно-ориентированный подход;</w:t>
      </w:r>
    </w:p>
    <w:p w:rsidR="00606EF6" w:rsidRPr="00606EF6" w:rsidRDefault="006A7CA9" w:rsidP="002160D3">
      <w:pPr>
        <w:pStyle w:val="11"/>
        <w:widowControl/>
        <w:numPr>
          <w:ilvl w:val="0"/>
          <w:numId w:val="3"/>
        </w:numPr>
        <w:spacing w:line="276" w:lineRule="auto"/>
        <w:ind w:left="-567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6EF6" w:rsidRPr="00606EF6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="00606EF6" w:rsidRPr="00606EF6">
        <w:rPr>
          <w:rFonts w:ascii="Times New Roman" w:hAnsi="Times New Roman"/>
          <w:sz w:val="28"/>
          <w:szCs w:val="28"/>
        </w:rPr>
        <w:t xml:space="preserve"> подход;</w:t>
      </w:r>
    </w:p>
    <w:p w:rsidR="00606EF6" w:rsidRPr="00606EF6" w:rsidRDefault="006A7CA9" w:rsidP="002160D3">
      <w:pPr>
        <w:pStyle w:val="11"/>
        <w:widowControl/>
        <w:numPr>
          <w:ilvl w:val="0"/>
          <w:numId w:val="3"/>
        </w:numPr>
        <w:spacing w:line="276" w:lineRule="auto"/>
        <w:ind w:left="-567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6EF6" w:rsidRPr="00606EF6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="00606EF6" w:rsidRPr="00606EF6">
        <w:rPr>
          <w:rFonts w:ascii="Times New Roman" w:hAnsi="Times New Roman"/>
          <w:sz w:val="28"/>
          <w:szCs w:val="28"/>
        </w:rPr>
        <w:t xml:space="preserve"> подход; </w:t>
      </w:r>
    </w:p>
    <w:p w:rsidR="00606EF6" w:rsidRPr="006647F7" w:rsidRDefault="006A7CA9" w:rsidP="003135E4">
      <w:pPr>
        <w:shd w:val="clear" w:color="auto" w:fill="FFFFFF"/>
        <w:spacing w:after="0"/>
        <w:ind w:left="-567" w:firstLine="425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6647F7">
        <w:rPr>
          <w:rFonts w:ascii="Times New Roman" w:hAnsi="Times New Roman"/>
          <w:b/>
          <w:i/>
          <w:sz w:val="28"/>
          <w:szCs w:val="28"/>
        </w:rPr>
        <w:t>ринципы педагогического процесса</w:t>
      </w:r>
      <w:r w:rsidR="00606EF6" w:rsidRPr="006647F7">
        <w:rPr>
          <w:rFonts w:ascii="Times New Roman" w:hAnsi="Times New Roman"/>
          <w:b/>
          <w:i/>
          <w:sz w:val="28"/>
          <w:szCs w:val="28"/>
        </w:rPr>
        <w:t>:</w:t>
      </w:r>
    </w:p>
    <w:p w:rsidR="00606EF6" w:rsidRPr="006647F7" w:rsidRDefault="00606EF6" w:rsidP="002160D3">
      <w:pPr>
        <w:pStyle w:val="a3"/>
        <w:numPr>
          <w:ilvl w:val="0"/>
          <w:numId w:val="3"/>
        </w:numPr>
        <w:shd w:val="clear" w:color="auto" w:fill="FFFFFF"/>
        <w:spacing w:after="0"/>
        <w:ind w:left="-567" w:firstLine="42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647F7">
        <w:rPr>
          <w:rFonts w:ascii="Times New Roman" w:eastAsia="Times New Roman" w:hAnsi="Times New Roman"/>
          <w:color w:val="000000"/>
          <w:sz w:val="28"/>
          <w:szCs w:val="28"/>
        </w:rPr>
        <w:t xml:space="preserve"> принцип гармонического воспитания личности;</w:t>
      </w:r>
    </w:p>
    <w:p w:rsidR="00606EF6" w:rsidRPr="006647F7" w:rsidRDefault="00606EF6" w:rsidP="002160D3">
      <w:pPr>
        <w:pStyle w:val="a3"/>
        <w:numPr>
          <w:ilvl w:val="0"/>
          <w:numId w:val="3"/>
        </w:numPr>
        <w:shd w:val="clear" w:color="auto" w:fill="FFFFFF"/>
        <w:spacing w:after="0"/>
        <w:ind w:left="-567" w:firstLine="42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647F7">
        <w:rPr>
          <w:rFonts w:ascii="Times New Roman" w:eastAsia="Times New Roman" w:hAnsi="Times New Roman"/>
          <w:color w:val="000000"/>
          <w:sz w:val="28"/>
          <w:szCs w:val="28"/>
        </w:rPr>
        <w:t xml:space="preserve">принцип постепенности и последовательности в овладении мастерством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музицирования</w:t>
      </w:r>
      <w:proofErr w:type="spellEnd"/>
      <w:r w:rsidRPr="006647F7">
        <w:rPr>
          <w:rFonts w:ascii="Times New Roman" w:eastAsia="Times New Roman" w:hAnsi="Times New Roman"/>
          <w:color w:val="000000"/>
          <w:sz w:val="28"/>
          <w:szCs w:val="28"/>
        </w:rPr>
        <w:t xml:space="preserve">, от </w:t>
      </w:r>
      <w:proofErr w:type="gramStart"/>
      <w:r w:rsidRPr="006647F7">
        <w:rPr>
          <w:rFonts w:ascii="Times New Roman" w:eastAsia="Times New Roman" w:hAnsi="Times New Roman"/>
          <w:color w:val="000000"/>
          <w:sz w:val="28"/>
          <w:szCs w:val="28"/>
        </w:rPr>
        <w:t>простого</w:t>
      </w:r>
      <w:proofErr w:type="gramEnd"/>
      <w:r w:rsidRPr="006647F7">
        <w:rPr>
          <w:rFonts w:ascii="Times New Roman" w:eastAsia="Times New Roman" w:hAnsi="Times New Roman"/>
          <w:color w:val="000000"/>
          <w:sz w:val="28"/>
          <w:szCs w:val="28"/>
        </w:rPr>
        <w:t xml:space="preserve"> к сложному;</w:t>
      </w:r>
    </w:p>
    <w:p w:rsidR="00606EF6" w:rsidRPr="006647F7" w:rsidRDefault="00606EF6" w:rsidP="002160D3">
      <w:pPr>
        <w:pStyle w:val="a3"/>
        <w:numPr>
          <w:ilvl w:val="0"/>
          <w:numId w:val="3"/>
        </w:numPr>
        <w:shd w:val="clear" w:color="auto" w:fill="FFFFFF"/>
        <w:spacing w:after="0"/>
        <w:ind w:left="-567" w:firstLine="42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647F7">
        <w:rPr>
          <w:rFonts w:ascii="Times New Roman" w:eastAsia="Times New Roman" w:hAnsi="Times New Roman"/>
          <w:color w:val="000000"/>
          <w:sz w:val="28"/>
          <w:szCs w:val="28"/>
        </w:rPr>
        <w:t>принцип успешности;</w:t>
      </w:r>
    </w:p>
    <w:p w:rsidR="00606EF6" w:rsidRPr="006647F7" w:rsidRDefault="00606EF6" w:rsidP="002160D3">
      <w:pPr>
        <w:pStyle w:val="a3"/>
        <w:numPr>
          <w:ilvl w:val="0"/>
          <w:numId w:val="3"/>
        </w:numPr>
        <w:shd w:val="clear" w:color="auto" w:fill="FFFFFF"/>
        <w:spacing w:after="0"/>
        <w:ind w:left="-567" w:firstLine="42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647F7">
        <w:rPr>
          <w:rFonts w:ascii="Times New Roman" w:eastAsia="Times New Roman" w:hAnsi="Times New Roman"/>
          <w:color w:val="000000"/>
          <w:sz w:val="28"/>
          <w:szCs w:val="28"/>
        </w:rPr>
        <w:t>принцип соразмерности нагрузки уровню и состоянию здоровья сохранения здоровья ребенка;</w:t>
      </w:r>
    </w:p>
    <w:p w:rsidR="00606EF6" w:rsidRPr="006647F7" w:rsidRDefault="00606EF6" w:rsidP="002160D3">
      <w:pPr>
        <w:pStyle w:val="a3"/>
        <w:numPr>
          <w:ilvl w:val="0"/>
          <w:numId w:val="3"/>
        </w:numPr>
        <w:shd w:val="clear" w:color="auto" w:fill="FFFFFF"/>
        <w:spacing w:after="0"/>
        <w:ind w:left="-567" w:firstLine="42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647F7">
        <w:rPr>
          <w:rFonts w:ascii="Times New Roman" w:eastAsia="Times New Roman" w:hAnsi="Times New Roman"/>
          <w:color w:val="000000"/>
          <w:sz w:val="28"/>
          <w:szCs w:val="28"/>
        </w:rPr>
        <w:t>принцип творческого развития;</w:t>
      </w:r>
    </w:p>
    <w:p w:rsidR="00606EF6" w:rsidRPr="006647F7" w:rsidRDefault="00606EF6" w:rsidP="002160D3">
      <w:pPr>
        <w:pStyle w:val="a3"/>
        <w:numPr>
          <w:ilvl w:val="0"/>
          <w:numId w:val="3"/>
        </w:numPr>
        <w:shd w:val="clear" w:color="auto" w:fill="FFFFFF"/>
        <w:spacing w:after="0"/>
        <w:ind w:left="-567" w:firstLine="42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647F7">
        <w:rPr>
          <w:rFonts w:ascii="Times New Roman" w:eastAsia="Times New Roman" w:hAnsi="Times New Roman"/>
          <w:color w:val="000000"/>
          <w:sz w:val="28"/>
          <w:szCs w:val="28"/>
        </w:rPr>
        <w:t>принцип доступности;</w:t>
      </w:r>
    </w:p>
    <w:p w:rsidR="00606EF6" w:rsidRPr="006647F7" w:rsidRDefault="00606EF6" w:rsidP="002160D3">
      <w:pPr>
        <w:pStyle w:val="a3"/>
        <w:numPr>
          <w:ilvl w:val="0"/>
          <w:numId w:val="3"/>
        </w:numPr>
        <w:shd w:val="clear" w:color="auto" w:fill="FFFFFF"/>
        <w:spacing w:after="0"/>
        <w:ind w:left="-567" w:firstLine="42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647F7">
        <w:rPr>
          <w:rFonts w:ascii="Times New Roman" w:eastAsia="Times New Roman" w:hAnsi="Times New Roman"/>
          <w:color w:val="000000"/>
          <w:sz w:val="28"/>
          <w:szCs w:val="28"/>
        </w:rPr>
        <w:t>принцип индивидуального подхода;</w:t>
      </w:r>
    </w:p>
    <w:p w:rsidR="003E62EE" w:rsidRPr="003E62EE" w:rsidRDefault="00606EF6" w:rsidP="002160D3">
      <w:pPr>
        <w:pStyle w:val="a3"/>
        <w:numPr>
          <w:ilvl w:val="0"/>
          <w:numId w:val="3"/>
        </w:numPr>
        <w:shd w:val="clear" w:color="auto" w:fill="FFFFFF"/>
        <w:spacing w:after="0"/>
        <w:ind w:left="-567" w:firstLine="425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647F7">
        <w:rPr>
          <w:rFonts w:ascii="Times New Roman" w:eastAsia="Times New Roman" w:hAnsi="Times New Roman"/>
          <w:color w:val="000000"/>
          <w:sz w:val="28"/>
          <w:szCs w:val="28"/>
        </w:rPr>
        <w:t>принцип практической направленности.</w:t>
      </w:r>
    </w:p>
    <w:p w:rsidR="003E62EE" w:rsidRDefault="003E62EE" w:rsidP="003E62EE">
      <w:pPr>
        <w:pStyle w:val="a3"/>
        <w:shd w:val="clear" w:color="auto" w:fill="FFFFFF"/>
        <w:spacing w:after="0"/>
        <w:ind w:left="-14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860EB" w:rsidRDefault="001860EB" w:rsidP="003256AD">
      <w:pPr>
        <w:pStyle w:val="a3"/>
        <w:shd w:val="clear" w:color="auto" w:fill="FFFFFF"/>
        <w:spacing w:after="0"/>
        <w:ind w:left="-142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2.6. Риски программы</w:t>
      </w:r>
    </w:p>
    <w:p w:rsidR="001860EB" w:rsidRDefault="001860EB" w:rsidP="006A7CA9">
      <w:pPr>
        <w:spacing w:after="0"/>
        <w:ind w:left="-567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C31C1A">
        <w:rPr>
          <w:rFonts w:ascii="Times New Roman" w:eastAsia="Times New Roman" w:hAnsi="Times New Roman"/>
          <w:sz w:val="28"/>
          <w:szCs w:val="28"/>
        </w:rPr>
        <w:t xml:space="preserve">1. </w:t>
      </w:r>
      <w:r w:rsidRPr="00157636">
        <w:rPr>
          <w:rFonts w:ascii="Times New Roman" w:eastAsia="Times New Roman" w:hAnsi="Times New Roman"/>
          <w:sz w:val="28"/>
          <w:szCs w:val="28"/>
          <w:u w:val="single"/>
        </w:rPr>
        <w:t xml:space="preserve">Отток </w:t>
      </w:r>
      <w:proofErr w:type="gramStart"/>
      <w:r w:rsidRPr="00157636">
        <w:rPr>
          <w:rFonts w:ascii="Times New Roman" w:eastAsia="Times New Roman" w:hAnsi="Times New Roman"/>
          <w:sz w:val="28"/>
          <w:szCs w:val="28"/>
          <w:u w:val="single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6A7CA9">
        <w:rPr>
          <w:rFonts w:ascii="Times New Roman" w:eastAsia="Times New Roman" w:hAnsi="Times New Roman"/>
          <w:sz w:val="28"/>
          <w:szCs w:val="28"/>
        </w:rPr>
        <w:t>Отток может произойти</w:t>
      </w:r>
      <w:r w:rsidRPr="00C31C1A">
        <w:rPr>
          <w:rFonts w:ascii="Times New Roman" w:eastAsia="Times New Roman" w:hAnsi="Times New Roman"/>
          <w:sz w:val="28"/>
          <w:szCs w:val="28"/>
        </w:rPr>
        <w:t xml:space="preserve"> в связи с переводом </w:t>
      </w:r>
      <w:proofErr w:type="gramStart"/>
      <w:r w:rsidRPr="00C31C1A">
        <w:rPr>
          <w:rFonts w:ascii="Times New Roman" w:eastAsia="Times New Roman" w:hAnsi="Times New Roman"/>
          <w:sz w:val="28"/>
          <w:szCs w:val="28"/>
        </w:rPr>
        <w:t>обучающегося</w:t>
      </w:r>
      <w:proofErr w:type="gramEnd"/>
      <w:r w:rsidRPr="00C31C1A">
        <w:rPr>
          <w:rFonts w:ascii="Times New Roman" w:eastAsia="Times New Roman" w:hAnsi="Times New Roman"/>
          <w:sz w:val="28"/>
          <w:szCs w:val="28"/>
        </w:rPr>
        <w:t xml:space="preserve"> в другое учебное заведение или по медицинским показаниям, а </w:t>
      </w:r>
      <w:r w:rsidR="006A7CA9" w:rsidRPr="00C31C1A">
        <w:rPr>
          <w:rFonts w:ascii="Times New Roman" w:eastAsia="Times New Roman" w:hAnsi="Times New Roman"/>
          <w:sz w:val="28"/>
          <w:szCs w:val="28"/>
        </w:rPr>
        <w:t>также</w:t>
      </w:r>
      <w:r w:rsidRPr="00C31C1A">
        <w:rPr>
          <w:rFonts w:ascii="Times New Roman" w:eastAsia="Times New Roman" w:hAnsi="Times New Roman"/>
          <w:sz w:val="28"/>
          <w:szCs w:val="28"/>
        </w:rPr>
        <w:t xml:space="preserve"> по заявлению родителей или законных представителей.</w:t>
      </w:r>
    </w:p>
    <w:p w:rsidR="001860EB" w:rsidRDefault="001860EB" w:rsidP="003135E4">
      <w:pPr>
        <w:spacing w:after="0"/>
        <w:ind w:left="-567" w:firstLine="42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Pr="00157636">
        <w:rPr>
          <w:rFonts w:ascii="Times New Roman" w:eastAsia="Times New Roman" w:hAnsi="Times New Roman"/>
          <w:sz w:val="28"/>
          <w:szCs w:val="28"/>
          <w:u w:val="single"/>
        </w:rPr>
        <w:t>Прекращение реализации по причине отсутствия педагога</w:t>
      </w:r>
      <w:r>
        <w:rPr>
          <w:rFonts w:ascii="Times New Roman" w:eastAsia="Times New Roman" w:hAnsi="Times New Roman"/>
          <w:sz w:val="28"/>
          <w:szCs w:val="28"/>
        </w:rPr>
        <w:t>. Данная ситуация может произойти в связи с состоянием здоровья педагога (медицинские противопоказания) или при увольнении из образовательного учреждения.</w:t>
      </w:r>
    </w:p>
    <w:p w:rsidR="001860EB" w:rsidRDefault="001860EB" w:rsidP="006A7CA9">
      <w:pPr>
        <w:spacing w:after="0"/>
        <w:ind w:left="-567" w:firstLine="4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Pr="00157636">
        <w:rPr>
          <w:rFonts w:ascii="Times New Roman" w:eastAsia="Times New Roman" w:hAnsi="Times New Roman"/>
          <w:sz w:val="28"/>
          <w:szCs w:val="28"/>
          <w:u w:val="single"/>
        </w:rPr>
        <w:t>Несоответствие количества отработанных по факту часов с календарно-учебным графиком</w:t>
      </w:r>
      <w:r>
        <w:rPr>
          <w:rFonts w:ascii="Times New Roman" w:eastAsia="Times New Roman" w:hAnsi="Times New Roman"/>
          <w:sz w:val="28"/>
          <w:szCs w:val="28"/>
        </w:rPr>
        <w:t>. Несоответствие отработанных часов может произойти по нескольким причинам:</w:t>
      </w:r>
    </w:p>
    <w:p w:rsidR="001860EB" w:rsidRDefault="001860EB" w:rsidP="002160D3">
      <w:pPr>
        <w:pStyle w:val="a3"/>
        <w:numPr>
          <w:ilvl w:val="0"/>
          <w:numId w:val="11"/>
        </w:numPr>
        <w:spacing w:after="0"/>
        <w:ind w:left="-567" w:firstLine="42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больничные обучающихся;</w:t>
      </w:r>
    </w:p>
    <w:p w:rsidR="001860EB" w:rsidRDefault="001860EB" w:rsidP="002160D3">
      <w:pPr>
        <w:pStyle w:val="a3"/>
        <w:numPr>
          <w:ilvl w:val="0"/>
          <w:numId w:val="11"/>
        </w:numPr>
        <w:spacing w:after="0"/>
        <w:ind w:left="-567" w:firstLine="425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больничные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педагога;</w:t>
      </w:r>
    </w:p>
    <w:p w:rsidR="001860EB" w:rsidRDefault="001860EB" w:rsidP="002160D3">
      <w:pPr>
        <w:pStyle w:val="a3"/>
        <w:numPr>
          <w:ilvl w:val="0"/>
          <w:numId w:val="11"/>
        </w:numPr>
        <w:spacing w:after="0"/>
        <w:ind w:left="-567" w:firstLine="42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праздничные дни;</w:t>
      </w:r>
    </w:p>
    <w:p w:rsidR="001860EB" w:rsidRDefault="001860EB" w:rsidP="002160D3">
      <w:pPr>
        <w:pStyle w:val="a3"/>
        <w:numPr>
          <w:ilvl w:val="0"/>
          <w:numId w:val="11"/>
        </w:numPr>
        <w:spacing w:after="0"/>
        <w:ind w:left="-567" w:firstLine="42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карантин;</w:t>
      </w:r>
    </w:p>
    <w:p w:rsidR="001860EB" w:rsidRDefault="001860EB" w:rsidP="002160D3">
      <w:pPr>
        <w:pStyle w:val="a3"/>
        <w:numPr>
          <w:ilvl w:val="0"/>
          <w:numId w:val="11"/>
        </w:numPr>
        <w:spacing w:after="0"/>
        <w:ind w:left="-567" w:firstLine="42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аварийные техногенные ситуации.</w:t>
      </w:r>
    </w:p>
    <w:p w:rsidR="001860EB" w:rsidRPr="00157636" w:rsidRDefault="001860EB" w:rsidP="003135E4">
      <w:pPr>
        <w:spacing w:after="0"/>
        <w:ind w:left="-567" w:firstLine="42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Все вышеуказанные причины и риски прописываются в журнале учета посещаемости группы. </w:t>
      </w:r>
    </w:p>
    <w:p w:rsidR="001860EB" w:rsidRDefault="001860EB" w:rsidP="003135E4">
      <w:pPr>
        <w:spacing w:after="0"/>
        <w:ind w:left="-567" w:firstLine="425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714876" w:rsidRDefault="00714876" w:rsidP="003135E4">
      <w:pPr>
        <w:spacing w:after="0"/>
        <w:ind w:left="-567" w:right="-1" w:firstLine="425"/>
        <w:jc w:val="both"/>
        <w:rPr>
          <w:rFonts w:ascii="Times New Roman" w:hAnsi="Times New Roman"/>
          <w:b/>
          <w:sz w:val="28"/>
          <w:szCs w:val="28"/>
        </w:rPr>
        <w:sectPr w:rsidR="00714876" w:rsidSect="002309E8"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E62EE" w:rsidRDefault="003E62EE" w:rsidP="003E62EE">
      <w:pPr>
        <w:tabs>
          <w:tab w:val="num" w:pos="0"/>
        </w:tabs>
        <w:spacing w:after="0"/>
        <w:ind w:left="-567" w:firstLine="425"/>
        <w:jc w:val="center"/>
        <w:rPr>
          <w:rFonts w:ascii="Times New Roman" w:hAnsi="Times New Roman"/>
          <w:b/>
          <w:sz w:val="28"/>
          <w:szCs w:val="28"/>
        </w:rPr>
      </w:pPr>
      <w:r w:rsidRPr="003E62EE">
        <w:rPr>
          <w:rFonts w:ascii="Times New Roman" w:hAnsi="Times New Roman"/>
          <w:b/>
          <w:sz w:val="28"/>
          <w:szCs w:val="28"/>
        </w:rPr>
        <w:lastRenderedPageBreak/>
        <w:t xml:space="preserve">Список литературы </w:t>
      </w:r>
    </w:p>
    <w:p w:rsidR="006A7CA9" w:rsidRPr="006A7CA9" w:rsidRDefault="006A7CA9" w:rsidP="00AE5A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7CA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Список литературы, используемой педагогом</w:t>
      </w:r>
    </w:p>
    <w:p w:rsidR="006A7CA9" w:rsidRDefault="006A7CA9" w:rsidP="00AE5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Белухин</w:t>
      </w:r>
      <w:proofErr w:type="spellEnd"/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Д.А. Личностно ориентированная педагогика в вопросах и ответах: учебное </w:t>
      </w:r>
      <w:r w:rsidR="002309E8"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пособие. </w:t>
      </w:r>
      <w:proofErr w:type="gramStart"/>
      <w:r w:rsidR="002309E8"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proofErr w:type="gramEnd"/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.: МПСИ, 2006.</w:t>
      </w:r>
    </w:p>
    <w:p w:rsidR="006A7CA9" w:rsidRPr="006A7CA9" w:rsidRDefault="006A7CA9" w:rsidP="00AE5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Большаков В.П. Основы 3D-моделирования / В.П. Большаков, А.Л. </w:t>
      </w:r>
      <w:r w:rsidR="002309E8"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Бочков. -</w:t>
      </w:r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СПб</w:t>
      </w:r>
      <w:proofErr w:type="gramStart"/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Питер, 2013.</w:t>
      </w:r>
    </w:p>
    <w:p w:rsidR="006A7CA9" w:rsidRPr="006A7CA9" w:rsidRDefault="006A7CA9" w:rsidP="00AE5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="002309E8"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Ильин Е.П.</w:t>
      </w:r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</w:t>
      </w:r>
      <w:r w:rsidR="002309E8"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Психология творчества, креативности, одарённости</w:t>
      </w:r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 –</w:t>
      </w:r>
    </w:p>
    <w:p w:rsidR="006A7CA9" w:rsidRPr="006A7CA9" w:rsidRDefault="006A7CA9" w:rsidP="00AE5A52">
      <w:pPr>
        <w:shd w:val="clear" w:color="auto" w:fill="FFFFFF"/>
        <w:spacing w:after="0" w:line="240" w:lineRule="auto"/>
        <w:ind w:left="567" w:hanging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СПб</w:t>
      </w:r>
      <w:proofErr w:type="gramStart"/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Питер, 2012.</w:t>
      </w:r>
    </w:p>
    <w:p w:rsidR="006A7CA9" w:rsidRPr="006A7CA9" w:rsidRDefault="006A7CA9" w:rsidP="00AE5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Кан-Калик</w:t>
      </w:r>
      <w:proofErr w:type="gramEnd"/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 В.А.   Педагогическое   творчество.   -   М.:   Педагогика.</w:t>
      </w:r>
    </w:p>
    <w:p w:rsidR="006A7CA9" w:rsidRDefault="006A7CA9" w:rsidP="00AE5A52">
      <w:pPr>
        <w:shd w:val="clear" w:color="auto" w:fill="FFFFFF"/>
        <w:spacing w:after="0" w:line="240" w:lineRule="auto"/>
        <w:ind w:left="567" w:hanging="568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[</w:t>
      </w:r>
      <w:proofErr w:type="spellStart"/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Электронный</w:t>
      </w:r>
      <w:r w:rsidRPr="006A7CA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ресурс</w:t>
      </w:r>
      <w:proofErr w:type="spellEnd"/>
      <w:r w:rsidRPr="006A7CA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]</w:t>
      </w:r>
    </w:p>
    <w:p w:rsidR="006A7CA9" w:rsidRPr="006A7CA9" w:rsidRDefault="006A7CA9" w:rsidP="00AE5A52">
      <w:pPr>
        <w:shd w:val="clear" w:color="auto" w:fill="FFFFFF"/>
        <w:spacing w:after="0" w:line="240" w:lineRule="auto"/>
        <w:ind w:left="567" w:hanging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</w:t>
      </w:r>
      <w:proofErr w:type="spellStart"/>
      <w:r w:rsidRPr="006A7CA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ttp</w:t>
      </w:r>
      <w:proofErr w:type="spellEnd"/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://</w:t>
      </w:r>
      <w:proofErr w:type="spellStart"/>
      <w:r w:rsidRPr="006A7CA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opac</w:t>
      </w:r>
      <w:proofErr w:type="spellEnd"/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Pr="006A7CA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skunb</w:t>
      </w:r>
      <w:proofErr w:type="spellEnd"/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Pr="006A7CA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r w:rsidRPr="006A7CA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index</w:t>
      </w:r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Pr="006A7CA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php</w:t>
      </w:r>
      <w:proofErr w:type="spellEnd"/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  <w:proofErr w:type="spellStart"/>
      <w:r w:rsidRPr="006A7CA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url</w:t>
      </w:r>
      <w:proofErr w:type="spellEnd"/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=/</w:t>
      </w:r>
      <w:r w:rsidRPr="006A7CA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notices</w:t>
      </w:r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r w:rsidRPr="006A7CA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index</w:t>
      </w:r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proofErr w:type="spellStart"/>
      <w:r w:rsidRPr="006A7CA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IdNotice</w:t>
      </w:r>
      <w:proofErr w:type="spellEnd"/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:249816/</w:t>
      </w:r>
      <w:r w:rsidRPr="006A7CA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Source</w:t>
      </w:r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proofErr w:type="spellStart"/>
      <w:r w:rsidRPr="006A7CA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defaul</w:t>
      </w:r>
      <w:proofErr w:type="spellEnd"/>
      <w:r w:rsidR="002309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proofErr w:type="gramEnd"/>
    </w:p>
    <w:p w:rsidR="006A7CA9" w:rsidRPr="006A7CA9" w:rsidRDefault="006A7CA9" w:rsidP="00AE5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Менчинская</w:t>
      </w:r>
      <w:proofErr w:type="spellEnd"/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Н.А. Проблемы обучения, воспитания и психического развития ребёнка: Избранные психологические труды</w:t>
      </w:r>
      <w:proofErr w:type="gramStart"/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 П</w:t>
      </w:r>
      <w:proofErr w:type="gramEnd"/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 ред. </w:t>
      </w:r>
      <w:proofErr w:type="spellStart"/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Е.Д.Божович</w:t>
      </w:r>
      <w:proofErr w:type="spellEnd"/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A7CA9" w:rsidRPr="006A7CA9" w:rsidRDefault="006A7CA9" w:rsidP="00AE5A52">
      <w:pPr>
        <w:shd w:val="clear" w:color="auto" w:fill="FFFFFF"/>
        <w:spacing w:after="0" w:line="240" w:lineRule="auto"/>
        <w:ind w:left="567" w:hanging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М.: МПСИ; Воронеж: НПО «МОДЭК», 2004. .</w:t>
      </w:r>
    </w:p>
    <w:p w:rsidR="006A7CA9" w:rsidRDefault="006A7CA9" w:rsidP="00AE5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</w:t>
      </w:r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Путина Е.А. Повышение познавательной активности детей через проектную деятельность // «Дополнительное образование и воспитание» №6(164) 2013. </w:t>
      </w:r>
    </w:p>
    <w:p w:rsidR="006A7CA9" w:rsidRPr="006A7CA9" w:rsidRDefault="006A7CA9" w:rsidP="00AE5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Пясталова</w:t>
      </w:r>
      <w:proofErr w:type="spellEnd"/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И.Н. Использование проектной технологии во внеурочной деятельности// «Дополнительное образовани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и воспитание» №6(152) 2012. </w:t>
      </w:r>
    </w:p>
    <w:p w:rsidR="006A7CA9" w:rsidRDefault="006A7CA9" w:rsidP="00AE5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 </w:t>
      </w:r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Рубинштейн С.Л. Основы общей психологии.  – </w:t>
      </w:r>
      <w:r w:rsidR="002309E8"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СПб.</w:t>
      </w:r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Питер, </w:t>
      </w:r>
      <w:r w:rsidR="002309E8"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2008. -</w:t>
      </w:r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713с.: ил.- (Серия «Мастера психологии»).</w:t>
      </w:r>
    </w:p>
    <w:p w:rsidR="006A7CA9" w:rsidRPr="006A7CA9" w:rsidRDefault="006A7CA9" w:rsidP="00AE5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9. </w:t>
      </w:r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Сергеев   И.С.   Как   организовать   проектную   деятельность</w:t>
      </w:r>
    </w:p>
    <w:p w:rsidR="006A7CA9" w:rsidRDefault="006A7CA9" w:rsidP="00AE5A52">
      <w:pPr>
        <w:shd w:val="clear" w:color="auto" w:fill="FFFFFF"/>
        <w:spacing w:after="0" w:line="240" w:lineRule="auto"/>
        <w:ind w:left="567" w:hanging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учащихся:</w:t>
      </w:r>
      <w:r w:rsidRPr="006A7CA9">
        <w:rPr>
          <w:rFonts w:ascii="Times New Roman" w:eastAsia="Times New Roman" w:hAnsi="Times New Roman"/>
          <w:color w:val="000000"/>
          <w:lang w:eastAsia="ru-RU"/>
        </w:rPr>
        <w:t> </w:t>
      </w:r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Практическое</w:t>
      </w:r>
      <w:r w:rsidRPr="006A7CA9">
        <w:rPr>
          <w:rFonts w:ascii="Times New Roman" w:eastAsia="Times New Roman" w:hAnsi="Times New Roman"/>
          <w:color w:val="000000"/>
          <w:lang w:eastAsia="ru-RU"/>
        </w:rPr>
        <w:t> пособие </w:t>
      </w:r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 w:rsidRPr="006A7CA9">
        <w:rPr>
          <w:rFonts w:ascii="Times New Roman" w:eastAsia="Times New Roman" w:hAnsi="Times New Roman"/>
          <w:color w:val="000000"/>
          <w:lang w:eastAsia="ru-RU"/>
        </w:rPr>
        <w:t> </w:t>
      </w:r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работников</w:t>
      </w:r>
      <w:r w:rsidRPr="006A7CA9">
        <w:rPr>
          <w:rFonts w:ascii="Times New Roman" w:eastAsia="Times New Roman" w:hAnsi="Times New Roman"/>
          <w:color w:val="000000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общеобразовательных</w:t>
      </w:r>
    </w:p>
    <w:p w:rsidR="006A7CA9" w:rsidRPr="006A7CA9" w:rsidRDefault="006A7CA9" w:rsidP="00AE5A52">
      <w:pPr>
        <w:shd w:val="clear" w:color="auto" w:fill="FFFFFF"/>
        <w:spacing w:after="0" w:line="240" w:lineRule="auto"/>
        <w:ind w:left="567" w:hanging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учреждений.  </w:t>
      </w:r>
      <w:r w:rsidR="002309E8"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2</w:t>
      </w:r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2309E8"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изд., </w:t>
      </w:r>
      <w:proofErr w:type="spellStart"/>
      <w:r w:rsidR="002309E8"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испр</w:t>
      </w:r>
      <w:proofErr w:type="spellEnd"/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 </w:t>
      </w:r>
      <w:r w:rsidR="002309E8"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доп.— М.</w:t>
      </w:r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АРКТИ, 2005.</w:t>
      </w:r>
    </w:p>
    <w:p w:rsidR="006A7CA9" w:rsidRPr="006A7CA9" w:rsidRDefault="006A7CA9" w:rsidP="00AE5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10. </w:t>
      </w:r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Фирова Н.Н. Поиск и творчество – спутники успеха// «Дополнительное образование и воспитание» №10(156)2012. </w:t>
      </w:r>
    </w:p>
    <w:p w:rsidR="006A7CA9" w:rsidRPr="006A7CA9" w:rsidRDefault="006A7CA9" w:rsidP="00AE5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11. </w:t>
      </w:r>
      <w:proofErr w:type="spellStart"/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Хромова</w:t>
      </w:r>
      <w:proofErr w:type="spellEnd"/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Н.П. Формы проведения занятий в учреждениях ДОД деятельность // «Дополнительное образование и воспитание» №9(167) 2013. </w:t>
      </w:r>
    </w:p>
    <w:p w:rsidR="006A7CA9" w:rsidRPr="006A7CA9" w:rsidRDefault="006A7CA9" w:rsidP="00AE5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12. </w:t>
      </w:r>
      <w:r w:rsidRPr="006A7CA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video.yandex.ru.</w:t>
      </w:r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– уроки в программах </w:t>
      </w:r>
      <w:proofErr w:type="spellStart"/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Autodesk</w:t>
      </w:r>
      <w:proofErr w:type="spellEnd"/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123D </w:t>
      </w:r>
      <w:proofErr w:type="spellStart"/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design</w:t>
      </w:r>
      <w:proofErr w:type="spellEnd"/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Компас 3D MAX</w:t>
      </w:r>
    </w:p>
    <w:p w:rsidR="006A7CA9" w:rsidRPr="006A7CA9" w:rsidRDefault="006A7CA9" w:rsidP="00AE5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13. </w:t>
      </w:r>
      <w:r w:rsidRPr="006A7CA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www.youtube.com</w:t>
      </w:r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- уроки в программах </w:t>
      </w:r>
      <w:proofErr w:type="spellStart"/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Autodesk</w:t>
      </w:r>
      <w:proofErr w:type="spellEnd"/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123D </w:t>
      </w:r>
      <w:proofErr w:type="spellStart"/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design</w:t>
      </w:r>
      <w:proofErr w:type="spellEnd"/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Компас 3D MAX</w:t>
      </w:r>
    </w:p>
    <w:p w:rsidR="006A7CA9" w:rsidRPr="006A7CA9" w:rsidRDefault="006A7CA9" w:rsidP="00AE5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14. </w:t>
      </w:r>
      <w:r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3d today.ru – энциклопедия 3D печати</w:t>
      </w:r>
    </w:p>
    <w:p w:rsidR="006A7CA9" w:rsidRPr="006A7CA9" w:rsidRDefault="006A7CA9" w:rsidP="00AE5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9E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15. </w:t>
      </w:r>
      <w:hyperlink r:id="rId13" w:history="1">
        <w:r w:rsidRPr="006A7CA9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http://online-torrent.ru/Table/3D-modelirovanie/</w:t>
        </w:r>
      </w:hyperlink>
    </w:p>
    <w:p w:rsidR="006A7CA9" w:rsidRPr="006A7CA9" w:rsidRDefault="006A7CA9" w:rsidP="00AE5A52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7CA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Список рекомендуемой литературы для детей и родителей</w:t>
      </w:r>
    </w:p>
    <w:p w:rsidR="006A7CA9" w:rsidRPr="006A7CA9" w:rsidRDefault="002309E8" w:rsidP="00AE5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16. </w:t>
      </w:r>
      <w:r w:rsidR="006A7CA9"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Воротников И.А. Занимательное черчение. Книга для учащихся средней школы. – М.: Просвещение. 1990.</w:t>
      </w:r>
    </w:p>
    <w:p w:rsidR="006A7CA9" w:rsidRPr="006A7CA9" w:rsidRDefault="002309E8" w:rsidP="00AE5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17. </w:t>
      </w:r>
      <w:r w:rsidR="006A7CA9"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Селиверстов М.М., </w:t>
      </w:r>
      <w:proofErr w:type="spellStart"/>
      <w:r w:rsidR="006A7CA9"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Айдинов</w:t>
      </w:r>
      <w:proofErr w:type="spellEnd"/>
      <w:r w:rsidR="006A7CA9"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А.И., Колосов А.Б. Черчение. Пробный учебник для учащихся 7-8 классов. - М.: Просвещение, 1991.</w:t>
      </w:r>
    </w:p>
    <w:p w:rsidR="006A7CA9" w:rsidRPr="006A7CA9" w:rsidRDefault="002309E8" w:rsidP="00AE5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18. </w:t>
      </w:r>
      <w:r w:rsidR="006A7CA9" w:rsidRPr="006A7CA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video.yandex.ru.</w:t>
      </w:r>
      <w:r w:rsidR="006A7CA9"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– уроки в программах </w:t>
      </w:r>
      <w:proofErr w:type="spellStart"/>
      <w:r w:rsidR="006A7CA9"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Autodesk</w:t>
      </w:r>
      <w:proofErr w:type="spellEnd"/>
      <w:r w:rsidR="006A7CA9"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123D </w:t>
      </w:r>
      <w:proofErr w:type="spellStart"/>
      <w:r w:rsidR="006A7CA9"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design</w:t>
      </w:r>
      <w:proofErr w:type="spellEnd"/>
      <w:r w:rsidR="006A7CA9"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Компас 3D MAX</w:t>
      </w:r>
    </w:p>
    <w:p w:rsidR="006A7CA9" w:rsidRDefault="002309E8" w:rsidP="00AE5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19. </w:t>
      </w:r>
      <w:r w:rsidR="006A7CA9" w:rsidRPr="006A7CA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www.youtube.com</w:t>
      </w:r>
      <w:r w:rsidR="006A7CA9"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- уроки в программах </w:t>
      </w:r>
      <w:proofErr w:type="spellStart"/>
      <w:r w:rsidR="006A7CA9"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Autodesk</w:t>
      </w:r>
      <w:proofErr w:type="spellEnd"/>
      <w:r w:rsidR="006A7CA9"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123D </w:t>
      </w:r>
      <w:proofErr w:type="spellStart"/>
      <w:r w:rsidR="006A7CA9"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design</w:t>
      </w:r>
      <w:proofErr w:type="spellEnd"/>
      <w:r w:rsidR="006A7CA9" w:rsidRPr="006A7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Компас 3D MAX</w:t>
      </w:r>
    </w:p>
    <w:p w:rsidR="00AE5A52" w:rsidRDefault="00AE5A52" w:rsidP="008D31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AE5A52" w:rsidRDefault="00AE5A52" w:rsidP="008D31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8D31FC" w:rsidRPr="006E3D48" w:rsidRDefault="008D31FC" w:rsidP="008D31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6E3D48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lastRenderedPageBreak/>
        <w:t>Приложение 1</w:t>
      </w:r>
    </w:p>
    <w:p w:rsidR="008D31FC" w:rsidRPr="006E3D48" w:rsidRDefault="008D31FC" w:rsidP="008D31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8D31FC" w:rsidRPr="008D31FC" w:rsidRDefault="006E3D48" w:rsidP="006E3D48">
      <w:pPr>
        <w:shd w:val="clear" w:color="auto" w:fill="FFFFFF"/>
        <w:spacing w:after="102" w:line="225" w:lineRule="atLeast"/>
        <w:ind w:left="720"/>
        <w:jc w:val="center"/>
        <w:rPr>
          <w:rFonts w:ascii="Times New Roman" w:eastAsia="Times New Roman" w:hAnsi="Times New Roman"/>
          <w:color w:val="181818"/>
          <w:sz w:val="24"/>
          <w:szCs w:val="21"/>
          <w:lang w:eastAsia="ru-RU"/>
        </w:rPr>
      </w:pPr>
      <w:r w:rsidRPr="006E3D48">
        <w:rPr>
          <w:rFonts w:ascii="Times New Roman" w:eastAsia="Times New Roman" w:hAnsi="Times New Roman"/>
          <w:b/>
          <w:bCs/>
          <w:color w:val="181818"/>
          <w:sz w:val="24"/>
          <w:szCs w:val="21"/>
          <w:lang w:eastAsia="ru-RU"/>
        </w:rPr>
        <w:t>Д</w:t>
      </w:r>
      <w:r w:rsidR="008D31FC" w:rsidRPr="008D31FC">
        <w:rPr>
          <w:rFonts w:ascii="Times New Roman" w:eastAsia="Times New Roman" w:hAnsi="Times New Roman"/>
          <w:b/>
          <w:bCs/>
          <w:color w:val="181818"/>
          <w:sz w:val="24"/>
          <w:szCs w:val="21"/>
          <w:lang w:eastAsia="ru-RU"/>
        </w:rPr>
        <w:t>иагностика</w:t>
      </w:r>
    </w:p>
    <w:p w:rsidR="008D31FC" w:rsidRPr="008D31FC" w:rsidRDefault="008D31FC" w:rsidP="008D31FC">
      <w:pPr>
        <w:shd w:val="clear" w:color="auto" w:fill="FFFFFF"/>
        <w:spacing w:after="71" w:line="225" w:lineRule="atLeast"/>
        <w:ind w:right="2"/>
        <w:jc w:val="center"/>
        <w:rPr>
          <w:rFonts w:ascii="Times New Roman" w:eastAsia="Times New Roman" w:hAnsi="Times New Roman"/>
          <w:color w:val="181818"/>
          <w:sz w:val="24"/>
          <w:szCs w:val="21"/>
          <w:lang w:eastAsia="ru-RU"/>
        </w:rPr>
      </w:pPr>
      <w:r w:rsidRPr="008D31FC">
        <w:rPr>
          <w:rFonts w:ascii="Times New Roman" w:eastAsia="Times New Roman" w:hAnsi="Times New Roman"/>
          <w:b/>
          <w:bCs/>
          <w:color w:val="181818"/>
          <w:sz w:val="24"/>
          <w:szCs w:val="21"/>
          <w:lang w:eastAsia="ru-RU"/>
        </w:rPr>
        <w:t> </w:t>
      </w:r>
    </w:p>
    <w:p w:rsidR="008D31FC" w:rsidRPr="008D31FC" w:rsidRDefault="008D31FC" w:rsidP="008D31FC">
      <w:pPr>
        <w:shd w:val="clear" w:color="auto" w:fill="FFFFFF"/>
        <w:spacing w:after="65" w:line="240" w:lineRule="auto"/>
        <w:ind w:right="842"/>
        <w:rPr>
          <w:rFonts w:ascii="Times New Roman" w:eastAsia="Times New Roman" w:hAnsi="Times New Roman"/>
          <w:color w:val="181818"/>
          <w:sz w:val="24"/>
          <w:szCs w:val="21"/>
          <w:lang w:eastAsia="ru-RU"/>
        </w:rPr>
      </w:pPr>
      <w:r w:rsidRPr="008D31FC">
        <w:rPr>
          <w:rFonts w:ascii="Times New Roman" w:eastAsia="Times New Roman" w:hAnsi="Times New Roman"/>
          <w:b/>
          <w:bCs/>
          <w:color w:val="181818"/>
          <w:sz w:val="24"/>
          <w:szCs w:val="21"/>
          <w:lang w:eastAsia="ru-RU"/>
        </w:rPr>
        <w:t>Цель: </w:t>
      </w:r>
      <w:r w:rsidRPr="008D31FC">
        <w:rPr>
          <w:rFonts w:ascii="Times New Roman" w:eastAsia="Times New Roman" w:hAnsi="Times New Roman"/>
          <w:color w:val="181818"/>
          <w:sz w:val="24"/>
          <w:szCs w:val="21"/>
          <w:lang w:eastAsia="ru-RU"/>
        </w:rPr>
        <w:t>проверка уровня усвоения учебного материала.</w:t>
      </w:r>
    </w:p>
    <w:p w:rsidR="008D31FC" w:rsidRPr="008D31FC" w:rsidRDefault="008D31FC" w:rsidP="008D31FC">
      <w:pPr>
        <w:shd w:val="clear" w:color="auto" w:fill="FFFFFF"/>
        <w:spacing w:after="62" w:line="235" w:lineRule="atLeast"/>
        <w:ind w:left="10"/>
        <w:rPr>
          <w:rFonts w:ascii="Times New Roman" w:eastAsia="Times New Roman" w:hAnsi="Times New Roman"/>
          <w:color w:val="181818"/>
          <w:sz w:val="24"/>
          <w:szCs w:val="21"/>
          <w:lang w:eastAsia="ru-RU"/>
        </w:rPr>
      </w:pPr>
      <w:r w:rsidRPr="008D31FC">
        <w:rPr>
          <w:rFonts w:ascii="Times New Roman" w:eastAsia="Times New Roman" w:hAnsi="Times New Roman"/>
          <w:b/>
          <w:bCs/>
          <w:color w:val="181818"/>
          <w:sz w:val="24"/>
          <w:szCs w:val="21"/>
          <w:lang w:eastAsia="ru-RU"/>
        </w:rPr>
        <w:t>Срок проведения: </w:t>
      </w:r>
      <w:r w:rsidRPr="008D31FC">
        <w:rPr>
          <w:rFonts w:ascii="Times New Roman" w:eastAsia="Times New Roman" w:hAnsi="Times New Roman"/>
          <w:color w:val="181818"/>
          <w:sz w:val="24"/>
          <w:szCs w:val="21"/>
          <w:lang w:eastAsia="ru-RU"/>
        </w:rPr>
        <w:t>май.</w:t>
      </w:r>
    </w:p>
    <w:p w:rsidR="008D31FC" w:rsidRPr="008D31FC" w:rsidRDefault="008D31FC" w:rsidP="008D31FC">
      <w:pPr>
        <w:shd w:val="clear" w:color="auto" w:fill="FFFFFF"/>
        <w:spacing w:after="5" w:line="240" w:lineRule="auto"/>
        <w:ind w:right="842"/>
        <w:rPr>
          <w:rFonts w:ascii="Times New Roman" w:eastAsia="Times New Roman" w:hAnsi="Times New Roman"/>
          <w:color w:val="181818"/>
          <w:sz w:val="24"/>
          <w:szCs w:val="21"/>
          <w:lang w:eastAsia="ru-RU"/>
        </w:rPr>
      </w:pPr>
      <w:r w:rsidRPr="008D31FC">
        <w:rPr>
          <w:rFonts w:ascii="Times New Roman" w:eastAsia="Times New Roman" w:hAnsi="Times New Roman"/>
          <w:b/>
          <w:bCs/>
          <w:color w:val="181818"/>
          <w:sz w:val="24"/>
          <w:szCs w:val="21"/>
          <w:lang w:eastAsia="ru-RU"/>
        </w:rPr>
        <w:t>Форма проведения:</w:t>
      </w:r>
      <w:r w:rsidRPr="008D31FC">
        <w:rPr>
          <w:rFonts w:ascii="Times New Roman" w:eastAsia="Times New Roman" w:hAnsi="Times New Roman"/>
          <w:color w:val="181818"/>
          <w:sz w:val="24"/>
          <w:szCs w:val="21"/>
          <w:lang w:eastAsia="ru-RU"/>
        </w:rPr>
        <w:t> защита творческой работы в рамках коллективного проекта.</w:t>
      </w:r>
    </w:p>
    <w:p w:rsidR="008D31FC" w:rsidRPr="008D31FC" w:rsidRDefault="008D31FC" w:rsidP="008D31FC">
      <w:pPr>
        <w:shd w:val="clear" w:color="auto" w:fill="FFFFFF"/>
        <w:spacing w:after="14" w:line="225" w:lineRule="atLeast"/>
        <w:rPr>
          <w:rFonts w:ascii="Times New Roman" w:eastAsia="Times New Roman" w:hAnsi="Times New Roman"/>
          <w:color w:val="181818"/>
          <w:sz w:val="24"/>
          <w:szCs w:val="21"/>
          <w:lang w:eastAsia="ru-RU"/>
        </w:rPr>
      </w:pPr>
      <w:r w:rsidRPr="008D31FC">
        <w:rPr>
          <w:rFonts w:ascii="Times New Roman" w:eastAsia="Times New Roman" w:hAnsi="Times New Roman"/>
          <w:b/>
          <w:bCs/>
          <w:color w:val="181818"/>
          <w:sz w:val="24"/>
          <w:szCs w:val="21"/>
          <w:lang w:eastAsia="ru-RU"/>
        </w:rPr>
        <w:t> </w:t>
      </w:r>
    </w:p>
    <w:p w:rsidR="008D31FC" w:rsidRPr="008D31FC" w:rsidRDefault="008D31FC" w:rsidP="006E3D48">
      <w:pPr>
        <w:shd w:val="clear" w:color="auto" w:fill="FFFFFF"/>
        <w:spacing w:after="18" w:line="225" w:lineRule="atLeast"/>
        <w:jc w:val="center"/>
        <w:rPr>
          <w:rFonts w:ascii="Times New Roman" w:eastAsia="Times New Roman" w:hAnsi="Times New Roman"/>
          <w:color w:val="181818"/>
          <w:sz w:val="24"/>
          <w:szCs w:val="21"/>
          <w:lang w:eastAsia="ru-RU"/>
        </w:rPr>
      </w:pPr>
      <w:r w:rsidRPr="008D31FC">
        <w:rPr>
          <w:rFonts w:ascii="Times New Roman" w:eastAsia="Times New Roman" w:hAnsi="Times New Roman"/>
          <w:b/>
          <w:bCs/>
          <w:color w:val="181818"/>
          <w:sz w:val="24"/>
          <w:szCs w:val="21"/>
          <w:lang w:eastAsia="ru-RU"/>
        </w:rPr>
        <w:t xml:space="preserve">Карта оценки предметных и </w:t>
      </w:r>
      <w:proofErr w:type="spellStart"/>
      <w:r w:rsidRPr="008D31FC">
        <w:rPr>
          <w:rFonts w:ascii="Times New Roman" w:eastAsia="Times New Roman" w:hAnsi="Times New Roman"/>
          <w:b/>
          <w:bCs/>
          <w:color w:val="181818"/>
          <w:sz w:val="24"/>
          <w:szCs w:val="21"/>
          <w:lang w:eastAsia="ru-RU"/>
        </w:rPr>
        <w:t>метапредметных</w:t>
      </w:r>
      <w:proofErr w:type="spellEnd"/>
      <w:r w:rsidRPr="008D31FC">
        <w:rPr>
          <w:rFonts w:ascii="Times New Roman" w:eastAsia="Times New Roman" w:hAnsi="Times New Roman"/>
          <w:b/>
          <w:bCs/>
          <w:color w:val="181818"/>
          <w:sz w:val="24"/>
          <w:szCs w:val="21"/>
          <w:lang w:eastAsia="ru-RU"/>
        </w:rPr>
        <w:t xml:space="preserve"> умений и навыков</w:t>
      </w:r>
    </w:p>
    <w:p w:rsidR="008D31FC" w:rsidRPr="008D31FC" w:rsidRDefault="008D31FC" w:rsidP="008D31FC">
      <w:pPr>
        <w:shd w:val="clear" w:color="auto" w:fill="FFFFFF"/>
        <w:spacing w:after="0" w:line="225" w:lineRule="atLeast"/>
        <w:ind w:left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31FC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tbl>
      <w:tblPr>
        <w:tblW w:w="11204" w:type="dxa"/>
        <w:tblInd w:w="-1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2049"/>
        <w:gridCol w:w="1700"/>
        <w:gridCol w:w="1703"/>
        <w:gridCol w:w="2457"/>
        <w:gridCol w:w="1531"/>
        <w:gridCol w:w="868"/>
      </w:tblGrid>
      <w:tr w:rsidR="006E3D48" w:rsidRPr="008D31FC" w:rsidTr="008D31FC">
        <w:trPr>
          <w:trHeight w:val="646"/>
        </w:trPr>
        <w:tc>
          <w:tcPr>
            <w:tcW w:w="9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8D31FC" w:rsidRPr="008D31FC" w:rsidRDefault="008D31FC" w:rsidP="008D31FC">
            <w:pPr>
              <w:spacing w:after="0" w:line="225" w:lineRule="atLeast"/>
              <w:ind w:left="53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D31FC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№ н\</w:t>
            </w:r>
            <w:proofErr w:type="gramStart"/>
            <w:r w:rsidRPr="008D31FC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0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8D31FC" w:rsidRPr="008D31FC" w:rsidRDefault="008D31FC" w:rsidP="008D31FC">
            <w:pPr>
              <w:spacing w:after="0" w:line="225" w:lineRule="atLeast"/>
              <w:ind w:right="13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D31FC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17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98" w:type="dxa"/>
            </w:tcMar>
            <w:hideMark/>
          </w:tcPr>
          <w:p w:rsidR="008D31FC" w:rsidRPr="008D31FC" w:rsidRDefault="008D31FC" w:rsidP="008D31FC">
            <w:pPr>
              <w:spacing w:after="160" w:line="22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D31FC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98" w:type="dxa"/>
            </w:tcMar>
            <w:hideMark/>
          </w:tcPr>
          <w:p w:rsidR="008D31FC" w:rsidRPr="008D31FC" w:rsidRDefault="008D31FC" w:rsidP="008D31FC">
            <w:pPr>
              <w:spacing w:after="160" w:line="22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D31FC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98" w:type="dxa"/>
            </w:tcMar>
            <w:hideMark/>
          </w:tcPr>
          <w:p w:rsidR="008D31FC" w:rsidRPr="008D31FC" w:rsidRDefault="008D31FC" w:rsidP="008D31FC">
            <w:pPr>
              <w:spacing w:after="16" w:line="225" w:lineRule="atLeast"/>
              <w:ind w:left="487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D31FC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Практическое задание (балл)</w:t>
            </w:r>
          </w:p>
          <w:p w:rsidR="008D31FC" w:rsidRPr="008D31FC" w:rsidRDefault="008D31FC" w:rsidP="008D31FC">
            <w:pPr>
              <w:spacing w:after="0" w:line="225" w:lineRule="atLeast"/>
              <w:ind w:left="2076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D31FC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98" w:type="dxa"/>
            </w:tcMar>
            <w:hideMark/>
          </w:tcPr>
          <w:p w:rsidR="008D31FC" w:rsidRPr="008D31FC" w:rsidRDefault="008D31FC" w:rsidP="008D31FC">
            <w:pPr>
              <w:spacing w:after="160" w:line="22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D31FC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6E3D48" w:rsidRPr="008D31FC" w:rsidTr="008D31FC">
        <w:trPr>
          <w:trHeight w:val="214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31FC" w:rsidRPr="008D31FC" w:rsidRDefault="008D31FC" w:rsidP="008D31FC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31FC" w:rsidRPr="008D31FC" w:rsidRDefault="008D31FC" w:rsidP="008D31FC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98" w:type="dxa"/>
            </w:tcMar>
            <w:hideMark/>
          </w:tcPr>
          <w:p w:rsidR="008D31FC" w:rsidRPr="008D31FC" w:rsidRDefault="006E3D48" w:rsidP="008D31FC">
            <w:pPr>
              <w:spacing w:after="0" w:line="225" w:lineRule="atLeast"/>
              <w:ind w:left="63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Техническое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98" w:type="dxa"/>
            </w:tcMar>
            <w:hideMark/>
          </w:tcPr>
          <w:p w:rsidR="008D31FC" w:rsidRPr="008D31FC" w:rsidRDefault="006E3D48" w:rsidP="008D31FC">
            <w:pPr>
              <w:spacing w:after="0" w:line="225" w:lineRule="atLeast"/>
              <w:ind w:left="63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98" w:type="dxa"/>
            </w:tcMar>
            <w:hideMark/>
          </w:tcPr>
          <w:p w:rsidR="008D31FC" w:rsidRPr="008D31FC" w:rsidRDefault="006E3D48" w:rsidP="008D31FC">
            <w:pPr>
              <w:spacing w:after="0" w:line="225" w:lineRule="atLeast"/>
              <w:ind w:left="12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Самостоятельность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98" w:type="dxa"/>
            </w:tcMar>
            <w:hideMark/>
          </w:tcPr>
          <w:p w:rsidR="008D31FC" w:rsidRPr="008D31FC" w:rsidRDefault="006E3D48" w:rsidP="008D31FC">
            <w:pPr>
              <w:spacing w:after="0" w:line="225" w:lineRule="atLeast"/>
              <w:ind w:left="61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Устная презентация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98" w:type="dxa"/>
            </w:tcMar>
            <w:hideMark/>
          </w:tcPr>
          <w:p w:rsidR="008D31FC" w:rsidRPr="008D31FC" w:rsidRDefault="008D31FC" w:rsidP="008D31FC">
            <w:pPr>
              <w:spacing w:after="263" w:line="22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D31FC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D31FC" w:rsidRPr="008D31FC" w:rsidRDefault="008D31FC" w:rsidP="008D31FC">
            <w:pPr>
              <w:spacing w:after="38" w:line="225" w:lineRule="atLeast"/>
              <w:ind w:right="8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D31FC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Итого</w:t>
            </w:r>
          </w:p>
          <w:p w:rsidR="008D31FC" w:rsidRPr="008D31FC" w:rsidRDefault="008D31FC" w:rsidP="008D31FC">
            <w:pPr>
              <w:spacing w:after="0" w:line="225" w:lineRule="atLeast"/>
              <w:ind w:right="14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D31FC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(15 б.)</w:t>
            </w:r>
          </w:p>
        </w:tc>
      </w:tr>
      <w:tr w:rsidR="006E3D48" w:rsidRPr="008D31FC" w:rsidTr="008D31FC">
        <w:trPr>
          <w:trHeight w:val="326"/>
        </w:trPr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98" w:type="dxa"/>
            </w:tcMar>
            <w:hideMark/>
          </w:tcPr>
          <w:p w:rsidR="008D31FC" w:rsidRPr="008D31FC" w:rsidRDefault="008D31FC" w:rsidP="008D31FC">
            <w:pPr>
              <w:spacing w:after="0" w:line="225" w:lineRule="atLeast"/>
              <w:ind w:left="2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D31FC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98" w:type="dxa"/>
            </w:tcMar>
            <w:hideMark/>
          </w:tcPr>
          <w:p w:rsidR="008D31FC" w:rsidRPr="008D31FC" w:rsidRDefault="008D31FC" w:rsidP="008D31FC">
            <w:pPr>
              <w:spacing w:after="0" w:line="22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D31FC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98" w:type="dxa"/>
            </w:tcMar>
            <w:hideMark/>
          </w:tcPr>
          <w:p w:rsidR="008D31FC" w:rsidRPr="008D31FC" w:rsidRDefault="008D31FC" w:rsidP="008D31FC">
            <w:pPr>
              <w:spacing w:after="0" w:line="225" w:lineRule="atLeast"/>
              <w:ind w:left="2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D31FC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98" w:type="dxa"/>
            </w:tcMar>
            <w:hideMark/>
          </w:tcPr>
          <w:p w:rsidR="008D31FC" w:rsidRPr="008D31FC" w:rsidRDefault="008D31FC" w:rsidP="008D31FC">
            <w:pPr>
              <w:spacing w:after="0" w:line="225" w:lineRule="atLeast"/>
              <w:ind w:left="2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D31FC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98" w:type="dxa"/>
            </w:tcMar>
            <w:hideMark/>
          </w:tcPr>
          <w:p w:rsidR="008D31FC" w:rsidRPr="008D31FC" w:rsidRDefault="008D31FC" w:rsidP="008D31FC">
            <w:pPr>
              <w:spacing w:after="0" w:line="225" w:lineRule="atLeast"/>
              <w:ind w:left="2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D31FC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98" w:type="dxa"/>
            </w:tcMar>
            <w:hideMark/>
          </w:tcPr>
          <w:p w:rsidR="008D31FC" w:rsidRPr="008D31FC" w:rsidRDefault="008D31FC" w:rsidP="008D31FC">
            <w:pPr>
              <w:spacing w:after="0" w:line="22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D31FC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98" w:type="dxa"/>
            </w:tcMar>
            <w:hideMark/>
          </w:tcPr>
          <w:p w:rsidR="008D31FC" w:rsidRPr="008D31FC" w:rsidRDefault="008D31FC" w:rsidP="008D31FC">
            <w:pPr>
              <w:spacing w:after="0" w:line="22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D31FC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8D31FC" w:rsidRPr="008D31FC" w:rsidRDefault="008D31FC" w:rsidP="008D31FC">
      <w:pPr>
        <w:shd w:val="clear" w:color="auto" w:fill="FFFFFF"/>
        <w:spacing w:after="100" w:line="225" w:lineRule="atLeast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31F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8D31FC" w:rsidRPr="008D31FC" w:rsidRDefault="008D31FC" w:rsidP="006E3D48">
      <w:pPr>
        <w:shd w:val="clear" w:color="auto" w:fill="FFFFFF"/>
        <w:spacing w:after="0" w:line="235" w:lineRule="atLeast"/>
        <w:rPr>
          <w:rFonts w:ascii="Times New Roman" w:eastAsia="Times New Roman" w:hAnsi="Times New Roman"/>
          <w:color w:val="181818"/>
          <w:sz w:val="22"/>
          <w:szCs w:val="21"/>
          <w:lang w:eastAsia="ru-RU"/>
        </w:rPr>
      </w:pPr>
      <w:r w:rsidRPr="008D31FC">
        <w:rPr>
          <w:rFonts w:ascii="Times New Roman" w:eastAsia="Times New Roman" w:hAnsi="Times New Roman"/>
          <w:b/>
          <w:bCs/>
          <w:color w:val="181818"/>
          <w:sz w:val="22"/>
          <w:szCs w:val="21"/>
          <w:lang w:eastAsia="ru-RU"/>
        </w:rPr>
        <w:t>Высокий уровень: </w:t>
      </w:r>
      <w:r w:rsidRPr="008D31FC">
        <w:rPr>
          <w:rFonts w:ascii="Times New Roman" w:eastAsia="Times New Roman" w:hAnsi="Times New Roman"/>
          <w:color w:val="181818"/>
          <w:sz w:val="22"/>
          <w:szCs w:val="21"/>
          <w:lang w:eastAsia="ru-RU"/>
        </w:rPr>
        <w:t>15-12 баллов.</w:t>
      </w:r>
    </w:p>
    <w:p w:rsidR="008D31FC" w:rsidRPr="008D31FC" w:rsidRDefault="008D31FC" w:rsidP="006E3D48">
      <w:pPr>
        <w:shd w:val="clear" w:color="auto" w:fill="FFFFFF"/>
        <w:spacing w:after="0" w:line="235" w:lineRule="atLeast"/>
        <w:rPr>
          <w:rFonts w:ascii="Times New Roman" w:eastAsia="Times New Roman" w:hAnsi="Times New Roman"/>
          <w:color w:val="181818"/>
          <w:sz w:val="22"/>
          <w:szCs w:val="21"/>
          <w:lang w:eastAsia="ru-RU"/>
        </w:rPr>
      </w:pPr>
      <w:r w:rsidRPr="008D31FC">
        <w:rPr>
          <w:rFonts w:ascii="Times New Roman" w:eastAsia="Times New Roman" w:hAnsi="Times New Roman"/>
          <w:b/>
          <w:bCs/>
          <w:color w:val="181818"/>
          <w:sz w:val="22"/>
          <w:szCs w:val="21"/>
          <w:lang w:eastAsia="ru-RU"/>
        </w:rPr>
        <w:t>Средний уровень:</w:t>
      </w:r>
      <w:r w:rsidRPr="008D31FC">
        <w:rPr>
          <w:rFonts w:ascii="Times New Roman" w:eastAsia="Times New Roman" w:hAnsi="Times New Roman"/>
          <w:color w:val="181818"/>
          <w:sz w:val="22"/>
          <w:szCs w:val="21"/>
          <w:lang w:eastAsia="ru-RU"/>
        </w:rPr>
        <w:t> 11-8 баллов.</w:t>
      </w:r>
    </w:p>
    <w:p w:rsidR="008D31FC" w:rsidRPr="008D31FC" w:rsidRDefault="008D31FC" w:rsidP="006E3D48">
      <w:pPr>
        <w:shd w:val="clear" w:color="auto" w:fill="FFFFFF"/>
        <w:spacing w:after="5" w:line="240" w:lineRule="auto"/>
        <w:ind w:right="842"/>
        <w:rPr>
          <w:rFonts w:ascii="Times New Roman" w:eastAsia="Times New Roman" w:hAnsi="Times New Roman"/>
          <w:color w:val="181818"/>
          <w:sz w:val="22"/>
          <w:szCs w:val="21"/>
          <w:lang w:eastAsia="ru-RU"/>
        </w:rPr>
      </w:pPr>
      <w:r w:rsidRPr="008D31FC">
        <w:rPr>
          <w:rFonts w:ascii="Times New Roman" w:eastAsia="Times New Roman" w:hAnsi="Times New Roman"/>
          <w:b/>
          <w:bCs/>
          <w:color w:val="181818"/>
          <w:sz w:val="22"/>
          <w:szCs w:val="21"/>
          <w:lang w:eastAsia="ru-RU"/>
        </w:rPr>
        <w:t>Низкий уровень:</w:t>
      </w:r>
      <w:r w:rsidRPr="008D31FC">
        <w:rPr>
          <w:rFonts w:ascii="Times New Roman" w:eastAsia="Times New Roman" w:hAnsi="Times New Roman"/>
          <w:color w:val="181818"/>
          <w:sz w:val="22"/>
          <w:szCs w:val="21"/>
          <w:lang w:eastAsia="ru-RU"/>
        </w:rPr>
        <w:t> 7 баллов и ниже.</w:t>
      </w:r>
    </w:p>
    <w:p w:rsidR="008D31FC" w:rsidRPr="008D31FC" w:rsidRDefault="008D31FC" w:rsidP="006E3D48">
      <w:pPr>
        <w:shd w:val="clear" w:color="auto" w:fill="FFFFFF"/>
        <w:spacing w:after="0" w:line="225" w:lineRule="atLeast"/>
        <w:rPr>
          <w:rFonts w:ascii="Times New Roman" w:eastAsia="Times New Roman" w:hAnsi="Times New Roman"/>
          <w:color w:val="181818"/>
          <w:sz w:val="22"/>
          <w:szCs w:val="21"/>
          <w:lang w:eastAsia="ru-RU"/>
        </w:rPr>
      </w:pPr>
      <w:r w:rsidRPr="008D31FC">
        <w:rPr>
          <w:rFonts w:ascii="Times New Roman" w:eastAsia="Times New Roman" w:hAnsi="Times New Roman"/>
          <w:color w:val="181818"/>
          <w:sz w:val="22"/>
          <w:szCs w:val="21"/>
          <w:lang w:eastAsia="ru-RU"/>
        </w:rPr>
        <w:t> </w:t>
      </w:r>
    </w:p>
    <w:p w:rsidR="008D31FC" w:rsidRPr="008D31FC" w:rsidRDefault="008D31FC" w:rsidP="008D31FC">
      <w:pPr>
        <w:shd w:val="clear" w:color="auto" w:fill="FFFFFF"/>
        <w:spacing w:after="82" w:line="225" w:lineRule="atLeast"/>
        <w:ind w:left="56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31F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8D31FC" w:rsidRPr="006A7CA9" w:rsidRDefault="008D31FC" w:rsidP="008D31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488"/>
        <w:gridCol w:w="5166"/>
      </w:tblGrid>
      <w:tr w:rsidR="007B4DDE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7B4DDE" w:rsidRDefault="003264C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7B4DDE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7B4DDE" w:rsidRDefault="003264CA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7B4DDE">
        <w:trPr>
          <w:jc w:val="center"/>
        </w:trPr>
        <w:tc>
          <w:tcPr>
            <w:tcW w:w="0" w:type="auto"/>
          </w:tcPr>
          <w:p w:rsidR="007B4DDE" w:rsidRDefault="003264CA">
            <w:r>
              <w:t>Сертификат</w:t>
            </w:r>
          </w:p>
        </w:tc>
        <w:tc>
          <w:tcPr>
            <w:tcW w:w="0" w:type="auto"/>
          </w:tcPr>
          <w:p w:rsidR="007B4DDE" w:rsidRDefault="003264CA">
            <w:r>
              <w:t>709346372946738420135056007448981155039651512627</w:t>
            </w:r>
          </w:p>
        </w:tc>
      </w:tr>
      <w:tr w:rsidR="007B4DDE">
        <w:trPr>
          <w:jc w:val="center"/>
        </w:trPr>
        <w:tc>
          <w:tcPr>
            <w:tcW w:w="0" w:type="auto"/>
          </w:tcPr>
          <w:p w:rsidR="007B4DDE" w:rsidRDefault="003264CA">
            <w:r>
              <w:t>Владелец</w:t>
            </w:r>
          </w:p>
        </w:tc>
        <w:tc>
          <w:tcPr>
            <w:tcW w:w="0" w:type="auto"/>
          </w:tcPr>
          <w:p w:rsidR="007B4DDE" w:rsidRDefault="003264CA">
            <w:r>
              <w:t>Елена   Валерьевна Гришина</w:t>
            </w:r>
          </w:p>
        </w:tc>
      </w:tr>
      <w:tr w:rsidR="007B4DDE">
        <w:trPr>
          <w:jc w:val="center"/>
        </w:trPr>
        <w:tc>
          <w:tcPr>
            <w:tcW w:w="0" w:type="auto"/>
          </w:tcPr>
          <w:p w:rsidR="007B4DDE" w:rsidRDefault="003264CA">
            <w:r>
              <w:t>Действителен</w:t>
            </w:r>
          </w:p>
        </w:tc>
        <w:tc>
          <w:tcPr>
            <w:tcW w:w="0" w:type="auto"/>
          </w:tcPr>
          <w:p w:rsidR="007B4DDE" w:rsidRDefault="003264CA">
            <w:r>
              <w:t>С 09.06.2023 по 08.06.2024</w:t>
            </w:r>
          </w:p>
        </w:tc>
      </w:tr>
    </w:tbl>
    <w:p w:rsidR="003264CA" w:rsidRDefault="003264CA"/>
    <w:sectPr w:rsidR="003264CA" w:rsidSect="00313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4CA" w:rsidRDefault="003264CA" w:rsidP="003128F5">
      <w:pPr>
        <w:spacing w:after="0" w:line="240" w:lineRule="auto"/>
      </w:pPr>
      <w:r>
        <w:separator/>
      </w:r>
    </w:p>
  </w:endnote>
  <w:endnote w:type="continuationSeparator" w:id="0">
    <w:p w:rsidR="003264CA" w:rsidRDefault="003264CA" w:rsidP="00312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201461"/>
      <w:docPartObj>
        <w:docPartGallery w:val="Page Numbers (Bottom of Page)"/>
        <w:docPartUnique/>
      </w:docPartObj>
    </w:sdtPr>
    <w:sdtEndPr/>
    <w:sdtContent>
      <w:p w:rsidR="00B52E67" w:rsidRDefault="00B52E6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E9D">
          <w:rPr>
            <w:noProof/>
          </w:rPr>
          <w:t>1</w:t>
        </w:r>
        <w:r>
          <w:fldChar w:fldCharType="end"/>
        </w:r>
      </w:p>
    </w:sdtContent>
  </w:sdt>
  <w:p w:rsidR="00B52E67" w:rsidRDefault="00B52E6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E67" w:rsidRDefault="00B52E67">
    <w:pPr>
      <w:pStyle w:val="ad"/>
    </w:pPr>
  </w:p>
  <w:p w:rsidR="00B52E67" w:rsidRDefault="00B52E6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4CA" w:rsidRDefault="003264CA" w:rsidP="003128F5">
      <w:pPr>
        <w:spacing w:after="0" w:line="240" w:lineRule="auto"/>
      </w:pPr>
      <w:r>
        <w:separator/>
      </w:r>
    </w:p>
  </w:footnote>
  <w:footnote w:type="continuationSeparator" w:id="0">
    <w:p w:rsidR="003264CA" w:rsidRDefault="003264CA" w:rsidP="00312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4"/>
      <w:tblW w:w="0" w:type="auto"/>
      <w:tblInd w:w="959" w:type="dxa"/>
      <w:tblLook w:val="04A0" w:firstRow="1" w:lastRow="0" w:firstColumn="1" w:lastColumn="0" w:noHBand="0" w:noVBand="1"/>
    </w:tblPr>
    <w:tblGrid>
      <w:gridCol w:w="8611"/>
    </w:tblGrid>
    <w:tr w:rsidR="00B52E67" w:rsidTr="009A0449">
      <w:tc>
        <w:tcPr>
          <w:tcW w:w="8612" w:type="dxa"/>
          <w:tcBorders>
            <w:top w:val="nil"/>
            <w:left w:val="single" w:sz="24" w:space="0" w:color="0070C0"/>
            <w:bottom w:val="nil"/>
            <w:right w:val="nil"/>
          </w:tcBorders>
        </w:tcPr>
        <w:p w:rsidR="00B52E67" w:rsidRPr="009A0449" w:rsidRDefault="00B52E67" w:rsidP="009A0449">
          <w:pPr>
            <w:spacing w:after="0"/>
            <w:rPr>
              <w:rFonts w:ascii="Cambria" w:eastAsia="Times New Roman" w:hAnsi="Cambria"/>
              <w:color w:val="548DD4"/>
              <w:sz w:val="22"/>
              <w:szCs w:val="22"/>
              <w:lang w:eastAsia="ru-RU"/>
            </w:rPr>
          </w:pPr>
          <w:r>
            <w:rPr>
              <w:rFonts w:ascii="Cambria" w:eastAsia="Times New Roman" w:hAnsi="Cambria"/>
              <w:color w:val="548DD4"/>
              <w:sz w:val="22"/>
              <w:szCs w:val="22"/>
              <w:lang w:eastAsia="ru-RU"/>
            </w:rPr>
            <w:t>Д</w:t>
          </w:r>
          <w:r w:rsidRPr="009A0449">
            <w:rPr>
              <w:rFonts w:ascii="Cambria" w:eastAsia="Times New Roman" w:hAnsi="Cambria"/>
              <w:color w:val="548DD4"/>
              <w:sz w:val="22"/>
              <w:szCs w:val="22"/>
              <w:lang w:eastAsia="ru-RU"/>
            </w:rPr>
            <w:t>ополнительная общеобразовательная общеразвивающая программа художественной направленности «</w:t>
          </w:r>
          <w:r>
            <w:rPr>
              <w:rFonts w:ascii="Cambria" w:eastAsia="Times New Roman" w:hAnsi="Cambria"/>
              <w:color w:val="548DD4"/>
              <w:sz w:val="22"/>
              <w:szCs w:val="22"/>
              <w:lang w:eastAsia="ru-RU"/>
            </w:rPr>
            <w:t>ЮИД</w:t>
          </w:r>
          <w:r w:rsidRPr="009A0449">
            <w:rPr>
              <w:rFonts w:ascii="Cambria" w:eastAsia="Times New Roman" w:hAnsi="Cambria"/>
              <w:color w:val="548DD4"/>
              <w:sz w:val="22"/>
              <w:szCs w:val="22"/>
              <w:lang w:eastAsia="ru-RU"/>
            </w:rPr>
            <w:t xml:space="preserve">». </w:t>
          </w:r>
        </w:p>
        <w:p w:rsidR="00B52E67" w:rsidRDefault="00B52E67" w:rsidP="00CB23A3">
          <w:pPr>
            <w:pStyle w:val="ab"/>
          </w:pPr>
          <w:r w:rsidRPr="009A0449">
            <w:rPr>
              <w:rFonts w:ascii="Cambria" w:eastAsia="Times New Roman" w:hAnsi="Cambria"/>
              <w:color w:val="548DD4"/>
              <w:sz w:val="22"/>
              <w:szCs w:val="22"/>
              <w:lang w:eastAsia="ru-RU"/>
            </w:rPr>
            <w:t xml:space="preserve">Срок реализации: </w:t>
          </w:r>
          <w:r>
            <w:rPr>
              <w:rFonts w:ascii="Cambria" w:eastAsia="Times New Roman" w:hAnsi="Cambria"/>
              <w:color w:val="548DD4"/>
              <w:sz w:val="22"/>
              <w:szCs w:val="22"/>
              <w:lang w:eastAsia="ru-RU"/>
            </w:rPr>
            <w:t>1</w:t>
          </w:r>
          <w:r w:rsidRPr="009A0449">
            <w:rPr>
              <w:rFonts w:ascii="Cambria" w:eastAsia="Times New Roman" w:hAnsi="Cambria"/>
              <w:color w:val="548DD4"/>
              <w:sz w:val="22"/>
              <w:szCs w:val="22"/>
              <w:lang w:eastAsia="ru-RU"/>
            </w:rPr>
            <w:t xml:space="preserve"> год</w:t>
          </w:r>
          <w:r>
            <w:rPr>
              <w:rFonts w:ascii="Cambria" w:eastAsia="Times New Roman" w:hAnsi="Cambria"/>
              <w:color w:val="548DD4"/>
              <w:sz w:val="22"/>
              <w:szCs w:val="22"/>
              <w:lang w:eastAsia="ru-RU"/>
            </w:rPr>
            <w:t>а</w:t>
          </w:r>
          <w:r w:rsidRPr="009A0449">
            <w:rPr>
              <w:rFonts w:ascii="Cambria" w:eastAsia="Times New Roman" w:hAnsi="Cambria"/>
              <w:color w:val="548DD4"/>
              <w:sz w:val="22"/>
              <w:szCs w:val="22"/>
              <w:lang w:eastAsia="ru-RU"/>
            </w:rPr>
            <w:t>.</w:t>
          </w:r>
        </w:p>
      </w:tc>
    </w:tr>
  </w:tbl>
  <w:p w:rsidR="00B52E67" w:rsidRDefault="00B52E67">
    <w:pPr>
      <w:pStyle w:val="ab"/>
    </w:pPr>
    <w:r w:rsidRPr="00DA2C10"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-737235</wp:posOffset>
          </wp:positionH>
          <wp:positionV relativeFrom="paragraph">
            <wp:posOffset>-608965</wp:posOffset>
          </wp:positionV>
          <wp:extent cx="1171575" cy="733425"/>
          <wp:effectExtent l="0" t="0" r="0" b="0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52E67" w:rsidRDefault="00B52E6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singleLevel"/>
    <w:tmpl w:val="0000001A"/>
    <w:name w:val="WW8Num3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>
    <w:nsid w:val="003A635A"/>
    <w:multiLevelType w:val="hybridMultilevel"/>
    <w:tmpl w:val="A39042D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015F5613"/>
    <w:multiLevelType w:val="hybridMultilevel"/>
    <w:tmpl w:val="A2C872FA"/>
    <w:lvl w:ilvl="0" w:tplc="3C0859B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C20ED"/>
    <w:multiLevelType w:val="hybridMultilevel"/>
    <w:tmpl w:val="C046CFC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12D532B0"/>
    <w:multiLevelType w:val="multilevel"/>
    <w:tmpl w:val="12D532B0"/>
    <w:lvl w:ilvl="0">
      <w:start w:val="1"/>
      <w:numFmt w:val="bullet"/>
      <w:lvlText w:val=""/>
      <w:lvlJc w:val="left"/>
      <w:pPr>
        <w:ind w:left="18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04" w:hanging="360"/>
      </w:pPr>
      <w:rPr>
        <w:rFonts w:ascii="Wingdings" w:hAnsi="Wingdings" w:hint="default"/>
      </w:rPr>
    </w:lvl>
  </w:abstractNum>
  <w:abstractNum w:abstractNumId="5">
    <w:nsid w:val="1339307B"/>
    <w:multiLevelType w:val="hybridMultilevel"/>
    <w:tmpl w:val="757EDAF0"/>
    <w:lvl w:ilvl="0" w:tplc="C28020EE">
      <w:start w:val="1"/>
      <w:numFmt w:val="bullet"/>
      <w:pStyle w:val="3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>
    <w:nsid w:val="14BE676B"/>
    <w:multiLevelType w:val="multilevel"/>
    <w:tmpl w:val="8C6CADF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8C64F8"/>
    <w:multiLevelType w:val="hybridMultilevel"/>
    <w:tmpl w:val="C3541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01D35"/>
    <w:multiLevelType w:val="multilevel"/>
    <w:tmpl w:val="4DCC20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E7328D"/>
    <w:multiLevelType w:val="multilevel"/>
    <w:tmpl w:val="F1EED5B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FA178A"/>
    <w:multiLevelType w:val="hybridMultilevel"/>
    <w:tmpl w:val="A0F2DF66"/>
    <w:lvl w:ilvl="0" w:tplc="25058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5A4BC8"/>
    <w:multiLevelType w:val="hybridMultilevel"/>
    <w:tmpl w:val="07E05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0B2672"/>
    <w:multiLevelType w:val="multilevel"/>
    <w:tmpl w:val="147A05D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2E6F2B"/>
    <w:multiLevelType w:val="multilevel"/>
    <w:tmpl w:val="43A0CEC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D62C4A"/>
    <w:multiLevelType w:val="hybridMultilevel"/>
    <w:tmpl w:val="43EAB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F3024B"/>
    <w:multiLevelType w:val="hybridMultilevel"/>
    <w:tmpl w:val="43EAB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FB3A20"/>
    <w:multiLevelType w:val="multilevel"/>
    <w:tmpl w:val="29FB3A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2333D5"/>
    <w:multiLevelType w:val="hybridMultilevel"/>
    <w:tmpl w:val="071AB54E"/>
    <w:lvl w:ilvl="0" w:tplc="097E968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BB152AC"/>
    <w:multiLevelType w:val="multilevel"/>
    <w:tmpl w:val="BD4454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EE7AD2"/>
    <w:multiLevelType w:val="multilevel"/>
    <w:tmpl w:val="32B255E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8B1A70"/>
    <w:multiLevelType w:val="multilevel"/>
    <w:tmpl w:val="DE0A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195296"/>
    <w:multiLevelType w:val="hybridMultilevel"/>
    <w:tmpl w:val="F76EFE78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2">
    <w:nsid w:val="31A70FBE"/>
    <w:multiLevelType w:val="hybridMultilevel"/>
    <w:tmpl w:val="50A06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0429DA"/>
    <w:multiLevelType w:val="multilevel"/>
    <w:tmpl w:val="8F32E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8E6C85"/>
    <w:multiLevelType w:val="hybridMultilevel"/>
    <w:tmpl w:val="E14CE31E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641924"/>
    <w:multiLevelType w:val="multilevel"/>
    <w:tmpl w:val="3AA65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5513CE"/>
    <w:multiLevelType w:val="hybridMultilevel"/>
    <w:tmpl w:val="CDBE66F4"/>
    <w:lvl w:ilvl="0" w:tplc="3C0859B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4B3986"/>
    <w:multiLevelType w:val="hybridMultilevel"/>
    <w:tmpl w:val="98684C44"/>
    <w:lvl w:ilvl="0" w:tplc="3C0859B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47CF198C"/>
    <w:multiLevelType w:val="hybridMultilevel"/>
    <w:tmpl w:val="E0E66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023A4F"/>
    <w:multiLevelType w:val="hybridMultilevel"/>
    <w:tmpl w:val="4E1AA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370E95"/>
    <w:multiLevelType w:val="hybridMultilevel"/>
    <w:tmpl w:val="50CC2F18"/>
    <w:lvl w:ilvl="0" w:tplc="F6D62E56">
      <w:start w:val="1"/>
      <w:numFmt w:val="bullet"/>
      <w:lvlText w:val="-"/>
      <w:lvlJc w:val="left"/>
      <w:pPr>
        <w:ind w:left="1145" w:hanging="360"/>
      </w:p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>
    <w:nsid w:val="4CB57A4F"/>
    <w:multiLevelType w:val="hybridMultilevel"/>
    <w:tmpl w:val="DDFE0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B86387"/>
    <w:multiLevelType w:val="multilevel"/>
    <w:tmpl w:val="4DB863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7F336D"/>
    <w:multiLevelType w:val="multilevel"/>
    <w:tmpl w:val="494C7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1F745C6"/>
    <w:multiLevelType w:val="multilevel"/>
    <w:tmpl w:val="ECE0E2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53762D2"/>
    <w:multiLevelType w:val="multilevel"/>
    <w:tmpl w:val="3020A6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6">
    <w:nsid w:val="564E2B39"/>
    <w:multiLevelType w:val="hybridMultilevel"/>
    <w:tmpl w:val="D6AE58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66F1BCE"/>
    <w:multiLevelType w:val="hybridMultilevel"/>
    <w:tmpl w:val="B798D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641C2C"/>
    <w:multiLevelType w:val="hybridMultilevel"/>
    <w:tmpl w:val="0E52B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A145F4"/>
    <w:multiLevelType w:val="multilevel"/>
    <w:tmpl w:val="E99478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CEB7512"/>
    <w:multiLevelType w:val="hybridMultilevel"/>
    <w:tmpl w:val="E0269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375D73"/>
    <w:multiLevelType w:val="multilevel"/>
    <w:tmpl w:val="A872D1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6132638"/>
    <w:multiLevelType w:val="hybridMultilevel"/>
    <w:tmpl w:val="623623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>
    <w:nsid w:val="67AD1CE0"/>
    <w:multiLevelType w:val="multilevel"/>
    <w:tmpl w:val="E39A24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8654031"/>
    <w:multiLevelType w:val="hybridMultilevel"/>
    <w:tmpl w:val="C9C28A80"/>
    <w:lvl w:ilvl="0" w:tplc="29855980">
      <w:start w:val="1"/>
      <w:numFmt w:val="decimal"/>
      <w:lvlText w:val="%1."/>
      <w:lvlJc w:val="left"/>
      <w:pPr>
        <w:ind w:left="720" w:hanging="360"/>
      </w:pPr>
    </w:lvl>
    <w:lvl w:ilvl="1" w:tplc="29855980" w:tentative="1">
      <w:start w:val="1"/>
      <w:numFmt w:val="lowerLetter"/>
      <w:lvlText w:val="%2."/>
      <w:lvlJc w:val="left"/>
      <w:pPr>
        <w:ind w:left="1440" w:hanging="360"/>
      </w:pPr>
    </w:lvl>
    <w:lvl w:ilvl="2" w:tplc="29855980" w:tentative="1">
      <w:start w:val="1"/>
      <w:numFmt w:val="lowerRoman"/>
      <w:lvlText w:val="%3."/>
      <w:lvlJc w:val="right"/>
      <w:pPr>
        <w:ind w:left="2160" w:hanging="180"/>
      </w:pPr>
    </w:lvl>
    <w:lvl w:ilvl="3" w:tplc="29855980" w:tentative="1">
      <w:start w:val="1"/>
      <w:numFmt w:val="decimal"/>
      <w:lvlText w:val="%4."/>
      <w:lvlJc w:val="left"/>
      <w:pPr>
        <w:ind w:left="2880" w:hanging="360"/>
      </w:pPr>
    </w:lvl>
    <w:lvl w:ilvl="4" w:tplc="29855980" w:tentative="1">
      <w:start w:val="1"/>
      <w:numFmt w:val="lowerLetter"/>
      <w:lvlText w:val="%5."/>
      <w:lvlJc w:val="left"/>
      <w:pPr>
        <w:ind w:left="3600" w:hanging="360"/>
      </w:pPr>
    </w:lvl>
    <w:lvl w:ilvl="5" w:tplc="29855980" w:tentative="1">
      <w:start w:val="1"/>
      <w:numFmt w:val="lowerRoman"/>
      <w:lvlText w:val="%6."/>
      <w:lvlJc w:val="right"/>
      <w:pPr>
        <w:ind w:left="4320" w:hanging="180"/>
      </w:pPr>
    </w:lvl>
    <w:lvl w:ilvl="6" w:tplc="29855980" w:tentative="1">
      <w:start w:val="1"/>
      <w:numFmt w:val="decimal"/>
      <w:lvlText w:val="%7."/>
      <w:lvlJc w:val="left"/>
      <w:pPr>
        <w:ind w:left="5040" w:hanging="360"/>
      </w:pPr>
    </w:lvl>
    <w:lvl w:ilvl="7" w:tplc="29855980" w:tentative="1">
      <w:start w:val="1"/>
      <w:numFmt w:val="lowerLetter"/>
      <w:lvlText w:val="%8."/>
      <w:lvlJc w:val="left"/>
      <w:pPr>
        <w:ind w:left="5760" w:hanging="360"/>
      </w:pPr>
    </w:lvl>
    <w:lvl w:ilvl="8" w:tplc="298559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770970"/>
    <w:multiLevelType w:val="multilevel"/>
    <w:tmpl w:val="6B04EE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EBE4B36"/>
    <w:multiLevelType w:val="hybridMultilevel"/>
    <w:tmpl w:val="E59C1C2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7">
    <w:nsid w:val="7BDE47ED"/>
    <w:multiLevelType w:val="hybridMultilevel"/>
    <w:tmpl w:val="0DD279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692BDD"/>
    <w:multiLevelType w:val="hybridMultilevel"/>
    <w:tmpl w:val="15CCB79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9">
    <w:nsid w:val="7DDC2718"/>
    <w:multiLevelType w:val="multilevel"/>
    <w:tmpl w:val="113ED1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9"/>
  </w:num>
  <w:num w:numId="3">
    <w:abstractNumId w:val="11"/>
  </w:num>
  <w:num w:numId="4">
    <w:abstractNumId w:val="27"/>
  </w:num>
  <w:num w:numId="5">
    <w:abstractNumId w:val="26"/>
  </w:num>
  <w:num w:numId="6">
    <w:abstractNumId w:val="2"/>
  </w:num>
  <w:num w:numId="7">
    <w:abstractNumId w:val="28"/>
  </w:num>
  <w:num w:numId="8">
    <w:abstractNumId w:val="35"/>
  </w:num>
  <w:num w:numId="9">
    <w:abstractNumId w:val="31"/>
  </w:num>
  <w:num w:numId="10">
    <w:abstractNumId w:val="5"/>
  </w:num>
  <w:num w:numId="11">
    <w:abstractNumId w:val="37"/>
  </w:num>
  <w:num w:numId="12">
    <w:abstractNumId w:val="15"/>
  </w:num>
  <w:num w:numId="13">
    <w:abstractNumId w:val="14"/>
  </w:num>
  <w:num w:numId="14">
    <w:abstractNumId w:val="24"/>
  </w:num>
  <w:num w:numId="15">
    <w:abstractNumId w:val="36"/>
  </w:num>
  <w:num w:numId="16">
    <w:abstractNumId w:val="47"/>
  </w:num>
  <w:num w:numId="17">
    <w:abstractNumId w:val="20"/>
  </w:num>
  <w:num w:numId="18">
    <w:abstractNumId w:val="21"/>
  </w:num>
  <w:num w:numId="19">
    <w:abstractNumId w:val="23"/>
  </w:num>
  <w:num w:numId="20">
    <w:abstractNumId w:val="25"/>
  </w:num>
  <w:num w:numId="21">
    <w:abstractNumId w:val="45"/>
  </w:num>
  <w:num w:numId="22">
    <w:abstractNumId w:val="30"/>
  </w:num>
  <w:num w:numId="23">
    <w:abstractNumId w:val="17"/>
  </w:num>
  <w:num w:numId="24">
    <w:abstractNumId w:val="48"/>
  </w:num>
  <w:num w:numId="25">
    <w:abstractNumId w:val="40"/>
  </w:num>
  <w:num w:numId="26">
    <w:abstractNumId w:val="1"/>
  </w:num>
  <w:num w:numId="27">
    <w:abstractNumId w:val="3"/>
  </w:num>
  <w:num w:numId="28">
    <w:abstractNumId w:val="38"/>
  </w:num>
  <w:num w:numId="29">
    <w:abstractNumId w:val="42"/>
  </w:num>
  <w:num w:numId="30">
    <w:abstractNumId w:val="46"/>
  </w:num>
  <w:num w:numId="31">
    <w:abstractNumId w:val="4"/>
  </w:num>
  <w:num w:numId="32">
    <w:abstractNumId w:val="16"/>
  </w:num>
  <w:num w:numId="33">
    <w:abstractNumId w:val="32"/>
  </w:num>
  <w:num w:numId="34">
    <w:abstractNumId w:val="7"/>
  </w:num>
  <w:num w:numId="35">
    <w:abstractNumId w:val="33"/>
  </w:num>
  <w:num w:numId="36">
    <w:abstractNumId w:val="49"/>
  </w:num>
  <w:num w:numId="37">
    <w:abstractNumId w:val="8"/>
  </w:num>
  <w:num w:numId="38">
    <w:abstractNumId w:val="43"/>
  </w:num>
  <w:num w:numId="39">
    <w:abstractNumId w:val="39"/>
  </w:num>
  <w:num w:numId="40">
    <w:abstractNumId w:val="34"/>
  </w:num>
  <w:num w:numId="41">
    <w:abstractNumId w:val="41"/>
  </w:num>
  <w:num w:numId="42">
    <w:abstractNumId w:val="6"/>
  </w:num>
  <w:num w:numId="43">
    <w:abstractNumId w:val="18"/>
  </w:num>
  <w:num w:numId="44">
    <w:abstractNumId w:val="9"/>
  </w:num>
  <w:num w:numId="45">
    <w:abstractNumId w:val="13"/>
  </w:num>
  <w:num w:numId="46">
    <w:abstractNumId w:val="12"/>
  </w:num>
  <w:num w:numId="47">
    <w:abstractNumId w:val="19"/>
  </w:num>
  <w:num w:numId="48">
    <w:abstractNumId w:val="10"/>
  </w:num>
  <w:num w:numId="49">
    <w:abstractNumId w:val="44"/>
  </w:num>
  <w:numIdMacAtCleanup w:val="21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876"/>
    <w:rsid w:val="0001667B"/>
    <w:rsid w:val="0006491B"/>
    <w:rsid w:val="00065A50"/>
    <w:rsid w:val="0007342D"/>
    <w:rsid w:val="00075DDC"/>
    <w:rsid w:val="00092072"/>
    <w:rsid w:val="00094782"/>
    <w:rsid w:val="000A7DF7"/>
    <w:rsid w:val="000B438B"/>
    <w:rsid w:val="000B5A1F"/>
    <w:rsid w:val="000C28C1"/>
    <w:rsid w:val="000E0E4F"/>
    <w:rsid w:val="000E5CC3"/>
    <w:rsid w:val="0011053E"/>
    <w:rsid w:val="00133703"/>
    <w:rsid w:val="0015065D"/>
    <w:rsid w:val="00163CAC"/>
    <w:rsid w:val="0017309F"/>
    <w:rsid w:val="001860EB"/>
    <w:rsid w:val="001941E8"/>
    <w:rsid w:val="001C4D0E"/>
    <w:rsid w:val="001F7A62"/>
    <w:rsid w:val="00214053"/>
    <w:rsid w:val="0021468C"/>
    <w:rsid w:val="002160D3"/>
    <w:rsid w:val="00223065"/>
    <w:rsid w:val="002309E8"/>
    <w:rsid w:val="0023432F"/>
    <w:rsid w:val="00234CBA"/>
    <w:rsid w:val="00257B60"/>
    <w:rsid w:val="00260FB7"/>
    <w:rsid w:val="002A0668"/>
    <w:rsid w:val="002A3C69"/>
    <w:rsid w:val="002C23C5"/>
    <w:rsid w:val="002C75C0"/>
    <w:rsid w:val="002D5F96"/>
    <w:rsid w:val="002E67A7"/>
    <w:rsid w:val="002F7A8D"/>
    <w:rsid w:val="00300A32"/>
    <w:rsid w:val="003128F5"/>
    <w:rsid w:val="003135E4"/>
    <w:rsid w:val="00313B04"/>
    <w:rsid w:val="00314ADE"/>
    <w:rsid w:val="00322B8F"/>
    <w:rsid w:val="003256AD"/>
    <w:rsid w:val="003264CA"/>
    <w:rsid w:val="00353B35"/>
    <w:rsid w:val="0035523E"/>
    <w:rsid w:val="00355636"/>
    <w:rsid w:val="00356E70"/>
    <w:rsid w:val="00363AF0"/>
    <w:rsid w:val="00366972"/>
    <w:rsid w:val="00376E9D"/>
    <w:rsid w:val="00383B79"/>
    <w:rsid w:val="003850C5"/>
    <w:rsid w:val="003907AB"/>
    <w:rsid w:val="00391E7B"/>
    <w:rsid w:val="00395619"/>
    <w:rsid w:val="003A0615"/>
    <w:rsid w:val="003A534F"/>
    <w:rsid w:val="003B4853"/>
    <w:rsid w:val="003D3C82"/>
    <w:rsid w:val="003D638C"/>
    <w:rsid w:val="003E44E9"/>
    <w:rsid w:val="003E4575"/>
    <w:rsid w:val="003E62EE"/>
    <w:rsid w:val="003F54BA"/>
    <w:rsid w:val="003F6AB7"/>
    <w:rsid w:val="004022E2"/>
    <w:rsid w:val="004057AD"/>
    <w:rsid w:val="004164D1"/>
    <w:rsid w:val="00435C77"/>
    <w:rsid w:val="00440A8D"/>
    <w:rsid w:val="00444F6B"/>
    <w:rsid w:val="00493403"/>
    <w:rsid w:val="004A36CD"/>
    <w:rsid w:val="004B641A"/>
    <w:rsid w:val="004D28B5"/>
    <w:rsid w:val="004D4F34"/>
    <w:rsid w:val="00510643"/>
    <w:rsid w:val="00512AA3"/>
    <w:rsid w:val="00527EE1"/>
    <w:rsid w:val="00537736"/>
    <w:rsid w:val="00556408"/>
    <w:rsid w:val="0056144D"/>
    <w:rsid w:val="00562865"/>
    <w:rsid w:val="00565652"/>
    <w:rsid w:val="00580CA2"/>
    <w:rsid w:val="00592C93"/>
    <w:rsid w:val="005A4389"/>
    <w:rsid w:val="005E2CDE"/>
    <w:rsid w:val="005F19CA"/>
    <w:rsid w:val="00606EF6"/>
    <w:rsid w:val="00611FFF"/>
    <w:rsid w:val="00620231"/>
    <w:rsid w:val="0063239C"/>
    <w:rsid w:val="0065518D"/>
    <w:rsid w:val="00675298"/>
    <w:rsid w:val="00684D69"/>
    <w:rsid w:val="0069547C"/>
    <w:rsid w:val="006A38EA"/>
    <w:rsid w:val="006A5CC7"/>
    <w:rsid w:val="006A7CA9"/>
    <w:rsid w:val="006B7876"/>
    <w:rsid w:val="006D5EA4"/>
    <w:rsid w:val="006E3D48"/>
    <w:rsid w:val="00714876"/>
    <w:rsid w:val="007331D1"/>
    <w:rsid w:val="007344D6"/>
    <w:rsid w:val="0073522D"/>
    <w:rsid w:val="007515D3"/>
    <w:rsid w:val="00754691"/>
    <w:rsid w:val="0075714E"/>
    <w:rsid w:val="007A35CE"/>
    <w:rsid w:val="007A6726"/>
    <w:rsid w:val="007B4DDE"/>
    <w:rsid w:val="007C538D"/>
    <w:rsid w:val="007E050F"/>
    <w:rsid w:val="00802F60"/>
    <w:rsid w:val="00817C76"/>
    <w:rsid w:val="00824504"/>
    <w:rsid w:val="0082752C"/>
    <w:rsid w:val="00841262"/>
    <w:rsid w:val="008560D6"/>
    <w:rsid w:val="00857370"/>
    <w:rsid w:val="008607D4"/>
    <w:rsid w:val="00866B64"/>
    <w:rsid w:val="00886F90"/>
    <w:rsid w:val="008A0092"/>
    <w:rsid w:val="008A23CC"/>
    <w:rsid w:val="008A281D"/>
    <w:rsid w:val="008A2ECE"/>
    <w:rsid w:val="008A48FC"/>
    <w:rsid w:val="008B1A74"/>
    <w:rsid w:val="008B79E3"/>
    <w:rsid w:val="008D31FC"/>
    <w:rsid w:val="008E0898"/>
    <w:rsid w:val="008E6593"/>
    <w:rsid w:val="008F02B5"/>
    <w:rsid w:val="008F79D3"/>
    <w:rsid w:val="00914735"/>
    <w:rsid w:val="00945635"/>
    <w:rsid w:val="009622C6"/>
    <w:rsid w:val="00962B72"/>
    <w:rsid w:val="009659BC"/>
    <w:rsid w:val="009955B3"/>
    <w:rsid w:val="009974C8"/>
    <w:rsid w:val="009A0449"/>
    <w:rsid w:val="009A7074"/>
    <w:rsid w:val="00A37D25"/>
    <w:rsid w:val="00A5775B"/>
    <w:rsid w:val="00A71EBF"/>
    <w:rsid w:val="00AD3177"/>
    <w:rsid w:val="00AE2F7F"/>
    <w:rsid w:val="00AE5A52"/>
    <w:rsid w:val="00AE67B7"/>
    <w:rsid w:val="00AF2C25"/>
    <w:rsid w:val="00B01F99"/>
    <w:rsid w:val="00B47870"/>
    <w:rsid w:val="00B51E40"/>
    <w:rsid w:val="00B52E67"/>
    <w:rsid w:val="00B5369A"/>
    <w:rsid w:val="00B76BD2"/>
    <w:rsid w:val="00B8721D"/>
    <w:rsid w:val="00B922D0"/>
    <w:rsid w:val="00B9603F"/>
    <w:rsid w:val="00BA315A"/>
    <w:rsid w:val="00BB07AA"/>
    <w:rsid w:val="00BC0328"/>
    <w:rsid w:val="00BC4CC9"/>
    <w:rsid w:val="00BE0D2F"/>
    <w:rsid w:val="00C21058"/>
    <w:rsid w:val="00C313F2"/>
    <w:rsid w:val="00C34361"/>
    <w:rsid w:val="00C470FF"/>
    <w:rsid w:val="00C5159D"/>
    <w:rsid w:val="00C557CF"/>
    <w:rsid w:val="00C7524E"/>
    <w:rsid w:val="00C91C76"/>
    <w:rsid w:val="00CA14E8"/>
    <w:rsid w:val="00CB23A3"/>
    <w:rsid w:val="00CE1645"/>
    <w:rsid w:val="00CF06FE"/>
    <w:rsid w:val="00CF2B60"/>
    <w:rsid w:val="00CF5008"/>
    <w:rsid w:val="00CF684D"/>
    <w:rsid w:val="00D33394"/>
    <w:rsid w:val="00D45E40"/>
    <w:rsid w:val="00D46686"/>
    <w:rsid w:val="00D57BA6"/>
    <w:rsid w:val="00D65430"/>
    <w:rsid w:val="00D71A67"/>
    <w:rsid w:val="00DA3F28"/>
    <w:rsid w:val="00DB2B90"/>
    <w:rsid w:val="00DC71E6"/>
    <w:rsid w:val="00DE2279"/>
    <w:rsid w:val="00DF056E"/>
    <w:rsid w:val="00E00E61"/>
    <w:rsid w:val="00E075C2"/>
    <w:rsid w:val="00E15676"/>
    <w:rsid w:val="00E236DE"/>
    <w:rsid w:val="00E24411"/>
    <w:rsid w:val="00E27C29"/>
    <w:rsid w:val="00E27C4D"/>
    <w:rsid w:val="00E40D0D"/>
    <w:rsid w:val="00E74A9D"/>
    <w:rsid w:val="00E95978"/>
    <w:rsid w:val="00EC3D3B"/>
    <w:rsid w:val="00EC7FA9"/>
    <w:rsid w:val="00ED2822"/>
    <w:rsid w:val="00F14D6A"/>
    <w:rsid w:val="00F17099"/>
    <w:rsid w:val="00F5082E"/>
    <w:rsid w:val="00F673BE"/>
    <w:rsid w:val="00F675A6"/>
    <w:rsid w:val="00FA49C2"/>
    <w:rsid w:val="00FE5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53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"/>
    <w:qFormat/>
    <w:locked/>
    <w:rsid w:val="00AF2C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1860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ru-RU"/>
    </w:rPr>
  </w:style>
  <w:style w:type="paragraph" w:styleId="5">
    <w:name w:val="heading 5"/>
    <w:basedOn w:val="a"/>
    <w:link w:val="50"/>
    <w:uiPriority w:val="9"/>
    <w:qFormat/>
    <w:locked/>
    <w:rsid w:val="001860E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lang w:eastAsia="ru-RU"/>
    </w:rPr>
  </w:style>
  <w:style w:type="paragraph" w:styleId="6">
    <w:name w:val="heading 6"/>
    <w:basedOn w:val="a"/>
    <w:link w:val="60"/>
    <w:uiPriority w:val="9"/>
    <w:qFormat/>
    <w:locked/>
    <w:rsid w:val="001860E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uiPriority w:val="99"/>
    <w:rsid w:val="006B7876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Default">
    <w:name w:val="Default"/>
    <w:rsid w:val="002A06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2A0668"/>
    <w:pPr>
      <w:ind w:left="720"/>
      <w:contextualSpacing/>
    </w:pPr>
  </w:style>
  <w:style w:type="table" w:styleId="a4">
    <w:name w:val="Table Grid"/>
    <w:basedOn w:val="a1"/>
    <w:uiPriority w:val="59"/>
    <w:qFormat/>
    <w:rsid w:val="003F6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41"/>
    <w:locked/>
    <w:rsid w:val="007A6726"/>
    <w:rPr>
      <w:rFonts w:cs="Times New Roman"/>
      <w:sz w:val="26"/>
      <w:szCs w:val="26"/>
      <w:shd w:val="clear" w:color="auto" w:fill="FFFFFF"/>
    </w:rPr>
  </w:style>
  <w:style w:type="character" w:customStyle="1" w:styleId="10">
    <w:name w:val="Основной текст1"/>
    <w:basedOn w:val="a5"/>
    <w:uiPriority w:val="99"/>
    <w:rsid w:val="007A6726"/>
    <w:rPr>
      <w:rFonts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41">
    <w:name w:val="Основной текст4"/>
    <w:basedOn w:val="a"/>
    <w:link w:val="a5"/>
    <w:uiPriority w:val="99"/>
    <w:rsid w:val="007A6726"/>
    <w:pPr>
      <w:widowControl w:val="0"/>
      <w:shd w:val="clear" w:color="auto" w:fill="FFFFFF"/>
      <w:spacing w:before="480" w:after="0" w:line="480" w:lineRule="exact"/>
      <w:ind w:hanging="760"/>
      <w:jc w:val="both"/>
    </w:pPr>
    <w:rPr>
      <w:sz w:val="26"/>
      <w:szCs w:val="26"/>
    </w:rPr>
  </w:style>
  <w:style w:type="paragraph" w:customStyle="1" w:styleId="Body1">
    <w:name w:val="Body 1"/>
    <w:uiPriority w:val="99"/>
    <w:rsid w:val="007A6726"/>
    <w:rPr>
      <w:rFonts w:ascii="Helvetica" w:hAnsi="Helvetica"/>
      <w:color w:val="000000"/>
      <w:sz w:val="24"/>
      <w:lang w:val="en-US"/>
    </w:rPr>
  </w:style>
  <w:style w:type="character" w:customStyle="1" w:styleId="FontStyle12">
    <w:name w:val="Font Style12"/>
    <w:uiPriority w:val="99"/>
    <w:rsid w:val="007A6726"/>
    <w:rPr>
      <w:rFonts w:ascii="Arial" w:hAnsi="Arial"/>
      <w:sz w:val="24"/>
    </w:rPr>
  </w:style>
  <w:style w:type="paragraph" w:customStyle="1" w:styleId="Style2">
    <w:name w:val="Style2"/>
    <w:basedOn w:val="a"/>
    <w:uiPriority w:val="99"/>
    <w:rsid w:val="007A6726"/>
    <w:pPr>
      <w:widowControl w:val="0"/>
      <w:autoSpaceDE w:val="0"/>
      <w:autoSpaceDN w:val="0"/>
      <w:adjustRightInd w:val="0"/>
      <w:spacing w:after="0" w:line="459" w:lineRule="exact"/>
      <w:ind w:firstLine="65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uiPriority w:val="99"/>
    <w:rsid w:val="007A6726"/>
    <w:rPr>
      <w:rFonts w:ascii="Arial" w:hAnsi="Arial"/>
      <w:sz w:val="24"/>
    </w:rPr>
  </w:style>
  <w:style w:type="paragraph" w:customStyle="1" w:styleId="Style3">
    <w:name w:val="Style3"/>
    <w:basedOn w:val="a"/>
    <w:uiPriority w:val="99"/>
    <w:rsid w:val="007A6726"/>
    <w:pPr>
      <w:widowControl w:val="0"/>
      <w:autoSpaceDE w:val="0"/>
      <w:autoSpaceDN w:val="0"/>
      <w:adjustRightInd w:val="0"/>
      <w:spacing w:after="0" w:line="470" w:lineRule="exact"/>
      <w:ind w:hanging="33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A67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rmal (Web)"/>
    <w:basedOn w:val="a"/>
    <w:uiPriority w:val="99"/>
    <w:rsid w:val="007A67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1A74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AF2C25"/>
    <w:rPr>
      <w:rFonts w:ascii="Times New Roman" w:eastAsia="Times New Roman" w:hAnsi="Times New Roman"/>
      <w:b/>
      <w:bCs/>
      <w:sz w:val="36"/>
      <w:szCs w:val="36"/>
    </w:rPr>
  </w:style>
  <w:style w:type="character" w:styleId="a7">
    <w:name w:val="Hyperlink"/>
    <w:basedOn w:val="a0"/>
    <w:uiPriority w:val="99"/>
    <w:unhideWhenUsed/>
    <w:rsid w:val="00AF2C2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F2C25"/>
    <w:rPr>
      <w:color w:val="800080"/>
      <w:u w:val="single"/>
    </w:rPr>
  </w:style>
  <w:style w:type="character" w:customStyle="1" w:styleId="editsection">
    <w:name w:val="editsection"/>
    <w:basedOn w:val="a0"/>
    <w:rsid w:val="00AF2C25"/>
  </w:style>
  <w:style w:type="character" w:customStyle="1" w:styleId="mw-headline">
    <w:name w:val="mw-headline"/>
    <w:basedOn w:val="a0"/>
    <w:rsid w:val="00AF2C25"/>
  </w:style>
  <w:style w:type="character" w:customStyle="1" w:styleId="7">
    <w:name w:val="Заголовок №7_"/>
    <w:basedOn w:val="a0"/>
    <w:link w:val="70"/>
    <w:uiPriority w:val="99"/>
    <w:locked/>
    <w:rsid w:val="00CF06FE"/>
    <w:rPr>
      <w:b/>
      <w:bCs/>
      <w:sz w:val="30"/>
      <w:szCs w:val="30"/>
      <w:shd w:val="clear" w:color="auto" w:fill="FFFFFF"/>
    </w:rPr>
  </w:style>
  <w:style w:type="paragraph" w:customStyle="1" w:styleId="70">
    <w:name w:val="Заголовок №7"/>
    <w:basedOn w:val="a"/>
    <w:link w:val="7"/>
    <w:uiPriority w:val="99"/>
    <w:rsid w:val="00CF06FE"/>
    <w:pPr>
      <w:widowControl w:val="0"/>
      <w:shd w:val="clear" w:color="auto" w:fill="FFFFFF"/>
      <w:spacing w:after="420" w:line="240" w:lineRule="atLeast"/>
      <w:jc w:val="center"/>
      <w:outlineLvl w:val="6"/>
    </w:pPr>
    <w:rPr>
      <w:b/>
      <w:bCs/>
      <w:sz w:val="30"/>
      <w:szCs w:val="30"/>
      <w:lang w:eastAsia="ru-RU"/>
    </w:rPr>
  </w:style>
  <w:style w:type="paragraph" w:customStyle="1" w:styleId="11">
    <w:name w:val="Обычный1"/>
    <w:uiPriority w:val="99"/>
    <w:rsid w:val="00313B04"/>
    <w:pPr>
      <w:widowControl w:val="0"/>
      <w:spacing w:line="300" w:lineRule="auto"/>
      <w:ind w:firstLine="1160"/>
      <w:jc w:val="both"/>
    </w:pPr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92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22D0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unhideWhenUsed/>
    <w:rsid w:val="00312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128F5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312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128F5"/>
    <w:rPr>
      <w:lang w:eastAsia="en-US"/>
    </w:rPr>
  </w:style>
  <w:style w:type="paragraph" w:styleId="af">
    <w:name w:val="No Spacing"/>
    <w:uiPriority w:val="1"/>
    <w:qFormat/>
    <w:rsid w:val="00B9603F"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860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1860EB"/>
    <w:rPr>
      <w:rFonts w:ascii="Times New Roman" w:eastAsia="Times New Roman" w:hAnsi="Times New Roman"/>
      <w:b/>
      <w:bCs/>
    </w:rPr>
  </w:style>
  <w:style w:type="character" w:customStyle="1" w:styleId="60">
    <w:name w:val="Заголовок 6 Знак"/>
    <w:basedOn w:val="a0"/>
    <w:link w:val="6"/>
    <w:uiPriority w:val="9"/>
    <w:rsid w:val="001860EB"/>
    <w:rPr>
      <w:rFonts w:ascii="Times New Roman" w:eastAsia="Times New Roman" w:hAnsi="Times New Roman"/>
      <w:b/>
      <w:bCs/>
      <w:sz w:val="15"/>
      <w:szCs w:val="15"/>
    </w:rPr>
  </w:style>
  <w:style w:type="paragraph" w:styleId="af0">
    <w:name w:val="footnote text"/>
    <w:basedOn w:val="a"/>
    <w:link w:val="af1"/>
    <w:uiPriority w:val="99"/>
    <w:semiHidden/>
    <w:unhideWhenUsed/>
    <w:rsid w:val="001860EB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1">
    <w:name w:val="Текст сноски Знак"/>
    <w:basedOn w:val="a0"/>
    <w:link w:val="af0"/>
    <w:uiPriority w:val="99"/>
    <w:semiHidden/>
    <w:rsid w:val="001860EB"/>
    <w:rPr>
      <w:rFonts w:asciiTheme="minorHAnsi" w:eastAsiaTheme="minorHAnsi" w:hAnsi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1860EB"/>
    <w:rPr>
      <w:vertAlign w:val="superscript"/>
    </w:rPr>
  </w:style>
  <w:style w:type="paragraph" w:styleId="3">
    <w:name w:val="toc 3"/>
    <w:basedOn w:val="a"/>
    <w:next w:val="a"/>
    <w:autoRedefine/>
    <w:uiPriority w:val="39"/>
    <w:unhideWhenUsed/>
    <w:locked/>
    <w:rsid w:val="001860EB"/>
    <w:pPr>
      <w:numPr>
        <w:numId w:val="10"/>
      </w:numPr>
      <w:tabs>
        <w:tab w:val="left" w:pos="0"/>
        <w:tab w:val="left" w:pos="390"/>
        <w:tab w:val="left" w:pos="532"/>
        <w:tab w:val="right" w:leader="dot" w:pos="9497"/>
      </w:tabs>
      <w:spacing w:after="0" w:line="240" w:lineRule="auto"/>
      <w:jc w:val="both"/>
    </w:pPr>
    <w:rPr>
      <w:rFonts w:ascii="Times New Roman" w:eastAsia="Times New Roman" w:hAnsi="Times New Roman"/>
      <w:w w:val="101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1860EB"/>
    <w:rPr>
      <w:rFonts w:ascii="Times New Roman" w:hAnsi="Times New Roman"/>
      <w:b/>
      <w:bCs/>
      <w:spacing w:val="-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0EB"/>
    <w:pPr>
      <w:widowControl w:val="0"/>
      <w:shd w:val="clear" w:color="auto" w:fill="FFFFFF"/>
      <w:spacing w:after="360" w:line="240" w:lineRule="atLeast"/>
      <w:ind w:hanging="1740"/>
      <w:jc w:val="center"/>
    </w:pPr>
    <w:rPr>
      <w:rFonts w:ascii="Times New Roman" w:hAnsi="Times New Roman"/>
      <w:b/>
      <w:bCs/>
      <w:spacing w:val="-2"/>
      <w:lang w:eastAsia="ru-RU"/>
    </w:rPr>
  </w:style>
  <w:style w:type="character" w:customStyle="1" w:styleId="23">
    <w:name w:val="Заголовок №2_"/>
    <w:basedOn w:val="a0"/>
    <w:link w:val="24"/>
    <w:rsid w:val="001860EB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1860EB"/>
    <w:pPr>
      <w:widowControl w:val="0"/>
      <w:shd w:val="clear" w:color="auto" w:fill="FFFFFF"/>
      <w:spacing w:after="0"/>
      <w:ind w:left="820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2">
    <w:name w:val="Заголовок №1_"/>
    <w:basedOn w:val="a0"/>
    <w:link w:val="13"/>
    <w:rsid w:val="001860EB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4">
    <w:name w:val="Заголовок №1 + Полужирный;Курсив"/>
    <w:basedOn w:val="12"/>
    <w:rsid w:val="001860EB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3">
    <w:name w:val="Заголовок №1"/>
    <w:basedOn w:val="a"/>
    <w:link w:val="12"/>
    <w:rsid w:val="001860EB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25">
    <w:name w:val="Основной текст2"/>
    <w:basedOn w:val="a"/>
    <w:rsid w:val="001860EB"/>
    <w:pPr>
      <w:widowControl w:val="0"/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c17">
    <w:name w:val="c17"/>
    <w:basedOn w:val="a"/>
    <w:rsid w:val="001860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1860EB"/>
  </w:style>
  <w:style w:type="paragraph" w:customStyle="1" w:styleId="c0">
    <w:name w:val="c0"/>
    <w:basedOn w:val="a"/>
    <w:rsid w:val="001860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1860EB"/>
  </w:style>
  <w:style w:type="character" w:styleId="af3">
    <w:name w:val="Emphasis"/>
    <w:basedOn w:val="a0"/>
    <w:uiPriority w:val="20"/>
    <w:qFormat/>
    <w:locked/>
    <w:rsid w:val="001860EB"/>
    <w:rPr>
      <w:i/>
      <w:iCs/>
    </w:rPr>
  </w:style>
  <w:style w:type="character" w:styleId="af4">
    <w:name w:val="Strong"/>
    <w:basedOn w:val="a0"/>
    <w:uiPriority w:val="22"/>
    <w:qFormat/>
    <w:locked/>
    <w:rsid w:val="001860EB"/>
    <w:rPr>
      <w:b/>
      <w:bCs/>
    </w:rPr>
  </w:style>
  <w:style w:type="character" w:customStyle="1" w:styleId="c6">
    <w:name w:val="c6"/>
    <w:basedOn w:val="a0"/>
    <w:rsid w:val="001860EB"/>
  </w:style>
  <w:style w:type="character" w:customStyle="1" w:styleId="c5">
    <w:name w:val="c5"/>
    <w:basedOn w:val="a0"/>
    <w:rsid w:val="001860EB"/>
  </w:style>
  <w:style w:type="paragraph" w:customStyle="1" w:styleId="c3">
    <w:name w:val="c3"/>
    <w:basedOn w:val="a"/>
    <w:rsid w:val="004D28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0B5A1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0B5A1F"/>
    <w:rPr>
      <w:lang w:eastAsia="en-US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19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08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/url?q=http://online-torrent.ru/Table/3D-modelirovanie/&amp;sa=D&amp;ust=154386458266800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525862771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756975369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46249-141C-476C-9B1D-3D0EEE231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4093</Words>
  <Characters>23331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</dc:creator>
  <cp:lastModifiedBy>User</cp:lastModifiedBy>
  <cp:revision>23</cp:revision>
  <cp:lastPrinted>2023-09-21T05:59:00Z</cp:lastPrinted>
  <dcterms:created xsi:type="dcterms:W3CDTF">2022-03-11T11:21:00Z</dcterms:created>
  <dcterms:modified xsi:type="dcterms:W3CDTF">2025-01-16T08:43:00Z</dcterms:modified>
</cp:coreProperties>
</file>